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85" w:rsidRDefault="00D340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«СРЕДНЯЯ ОБЩЕОБРАЗОВАТЕЛЬНАЯ ШКОЛА № 2»</w:t>
      </w:r>
    </w:p>
    <w:p w:rsidR="00F81385" w:rsidRDefault="00D340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81385" w:rsidRDefault="00F81385">
      <w:pPr>
        <w:pStyle w:val="a7"/>
        <w:pBdr>
          <w:top w:val="thinThickSmallGap" w:sz="24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F81385" w:rsidRDefault="00D340C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18.02.2025                                                                                </w:t>
      </w:r>
      <w:r w:rsidR="007E07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№ </w:t>
      </w:r>
      <w:r w:rsidR="007E071A">
        <w:rPr>
          <w:rFonts w:ascii="Times New Roman" w:hAnsi="Times New Roman" w:cs="Times New Roman"/>
          <w:sz w:val="24"/>
          <w:szCs w:val="24"/>
        </w:rPr>
        <w:t>01-10/66/01-ОД</w:t>
      </w:r>
    </w:p>
    <w:p w:rsidR="00F81385" w:rsidRDefault="00F8138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81385" w:rsidRDefault="00D340C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г.Алапаевск</w:t>
      </w:r>
    </w:p>
    <w:p w:rsidR="00F81385" w:rsidRDefault="00F8138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81385" w:rsidRDefault="00D340CC">
      <w:pPr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>Об утверждении списка учебников на 2025/2026 учебный год</w:t>
      </w:r>
    </w:p>
    <w:p w:rsidR="00F81385" w:rsidRDefault="00F81385">
      <w:pPr>
        <w:spacing w:line="276" w:lineRule="auto"/>
        <w:jc w:val="center"/>
        <w:rPr>
          <w:b/>
          <w:lang w:val="ru-RU"/>
        </w:rPr>
      </w:pPr>
    </w:p>
    <w:p w:rsidR="00F81385" w:rsidRDefault="00D340CC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исполнении Федерального закона от 29 декабря 2012 г. N 273-ФЭ "Об образовании в Российской Федерации", приказа Министерства образования и науки Российской Федерации от 05 ноября 2025</w:t>
      </w:r>
      <w:r>
        <w:rPr>
          <w:rFonts w:ascii="Times New Roman" w:hAnsi="Times New Roman" w:cs="Times New Roman"/>
          <w:sz w:val="24"/>
          <w:szCs w:val="24"/>
        </w:rPr>
        <w:t xml:space="preserve"> года №769   «Об утверждении федерального перечня учебников, рекомендуемых к использованию в образовательном процессе в образовательных учреждениях, реализующих образовательные программы общего образования» и в целях обеспечения государственных гарантий пр</w:t>
      </w:r>
      <w:r>
        <w:rPr>
          <w:rFonts w:ascii="Times New Roman" w:hAnsi="Times New Roman" w:cs="Times New Roman"/>
          <w:sz w:val="24"/>
          <w:szCs w:val="24"/>
        </w:rPr>
        <w:t>ав граждан на получение общедоступного бесплатного начального общего, основного общего, среднего общего образования</w:t>
      </w:r>
    </w:p>
    <w:p w:rsidR="00F81385" w:rsidRDefault="00F81385">
      <w:pPr>
        <w:pStyle w:val="a7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385" w:rsidRDefault="00D340CC">
      <w:pPr>
        <w:pStyle w:val="a7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81385" w:rsidRDefault="00D340C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список учебников и учебных пособий, используемых в образовательном процессе для обучающихся 1-11-х классов на 2025/20</w:t>
      </w:r>
      <w:r>
        <w:rPr>
          <w:rFonts w:ascii="Times New Roman" w:hAnsi="Times New Roman"/>
          <w:sz w:val="24"/>
          <w:szCs w:val="24"/>
        </w:rPr>
        <w:t>25 учебный  год.</w:t>
      </w:r>
    </w:p>
    <w:p w:rsidR="00F81385" w:rsidRDefault="00F81385">
      <w:pPr>
        <w:rPr>
          <w:lang w:val="ru-RU"/>
        </w:rPr>
      </w:pP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 xml:space="preserve">Список учебной литературы Муниципального автономного общеобразовательного учреждения «Средняя общеобразовательная школа № 2» города Алапаевска, используемой при реализации основной образовательной программы 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 xml:space="preserve">начального общего образования </w:t>
      </w:r>
      <w:r>
        <w:rPr>
          <w:b/>
          <w:lang w:val="ru-RU"/>
        </w:rPr>
        <w:t>на 2024-2026 учебный год</w:t>
      </w:r>
    </w:p>
    <w:p w:rsidR="00F81385" w:rsidRDefault="00F81385">
      <w:pPr>
        <w:jc w:val="center"/>
        <w:rPr>
          <w:b/>
          <w:u w:val="single"/>
          <w:lang w:val="ru-RU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945"/>
        <w:gridCol w:w="7836"/>
      </w:tblGrid>
      <w:tr w:rsidR="00F81385" w:rsidRPr="007E0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№ п/п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Наименование  </w:t>
            </w:r>
            <w:r>
              <w:rPr>
                <w:lang w:val="ru-RU"/>
              </w:rPr>
              <w:br/>
              <w:t xml:space="preserve">дисциплин,    </w:t>
            </w:r>
            <w:r>
              <w:rPr>
                <w:lang w:val="ru-RU"/>
              </w:rPr>
              <w:br/>
              <w:t xml:space="preserve">входящих в    </w:t>
            </w:r>
            <w:r>
              <w:rPr>
                <w:lang w:val="ru-RU"/>
              </w:rPr>
              <w:br/>
              <w:t xml:space="preserve">заявленную    </w:t>
            </w:r>
            <w:r>
              <w:rPr>
                <w:lang w:val="ru-RU"/>
              </w:rPr>
              <w:br/>
            </w:r>
            <w:r>
              <w:t>образовательную программу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Автор, название, место издания, издательство, вид и характеристика иных информационных ресурсов</w:t>
            </w:r>
          </w:p>
        </w:tc>
      </w:tr>
      <w:tr w:rsidR="00F813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3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Горецкий В.Г. </w:t>
            </w:r>
            <w:r>
              <w:rPr>
                <w:lang w:val="ru-RU"/>
              </w:rPr>
              <w:t>Азбука.-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Канакина В.П. Русский язык  1 кл.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Канакина В.П. Русский язык  в двух частях 2 кл.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Канакина В.П. Русский язык в двух частях 3кл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Канакина В.П. Русский </w:t>
            </w:r>
            <w:r>
              <w:rPr>
                <w:lang w:val="ru-RU"/>
              </w:rPr>
              <w:t>язык в двух частях 4кл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Горецкий В.Г. Прописи 1кл. - Москва: Просвещение</w:t>
            </w:r>
          </w:p>
        </w:tc>
      </w:tr>
      <w:tr w:rsidR="00F81385">
        <w:trPr>
          <w:trHeight w:val="3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2.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Литературное чтение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1 кл.- </w:t>
            </w:r>
            <w:r>
              <w:t>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 2кл.- </w:t>
            </w:r>
            <w:r>
              <w:t>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 3кл.- </w:t>
            </w:r>
            <w:r>
              <w:t>Москва: Просвещение</w:t>
            </w:r>
          </w:p>
        </w:tc>
      </w:tr>
      <w:tr w:rsidR="00F81385">
        <w:trPr>
          <w:trHeight w:val="5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 4кл.- </w:t>
            </w:r>
            <w:r>
              <w:t>Москва: Просвещение</w:t>
            </w:r>
          </w:p>
        </w:tc>
      </w:tr>
      <w:tr w:rsidR="00F81385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3.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Иностранный язык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Быкова Н.И.. Английский язык 2 кл.-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Быкова Н.И.. Английский язык 3 кл.- Москва: Просвещение</w:t>
            </w:r>
          </w:p>
        </w:tc>
      </w:tr>
      <w:tr w:rsidR="00F81385">
        <w:trPr>
          <w:trHeight w:val="2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>Быкова Н.И.. Английский язык 4 кл.- Москва: Просвещение</w:t>
            </w:r>
          </w:p>
        </w:tc>
      </w:tr>
      <w:tr w:rsidR="00F81385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4.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Моро М.И. Математика в двух частях. </w:t>
            </w:r>
            <w:r>
              <w:t>1 кл- Москва:  Просвещение</w:t>
            </w:r>
          </w:p>
        </w:tc>
      </w:tr>
      <w:tr w:rsidR="00F81385">
        <w:trPr>
          <w:trHeight w:val="3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Моро М.И. Математика в двух частях. 2 кл.- Москва :  </w:t>
            </w:r>
            <w:r>
              <w:rPr>
                <w:lang w:val="ru-RU"/>
              </w:rPr>
              <w:t>Просвещение</w:t>
            </w:r>
          </w:p>
        </w:tc>
      </w:tr>
      <w:tr w:rsidR="00F81385">
        <w:trPr>
          <w:trHeight w:val="28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Моро М.И. Математика в двух частях. 3 кл. –Москва: 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Петерсон Л.Г. Математика в трех частях. 3 кл-Москва: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Моро М.И. Математика в двух частях. 4 кл.-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Петерсон Л.Г. Математика в трех частях. </w:t>
            </w:r>
            <w:r>
              <w:rPr>
                <w:lang w:val="ru-RU"/>
              </w:rPr>
              <w:t>4 кл-Москва: Просвещение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5.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Окружающий мир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Плешаков А.А.Окружающий мир в двух частях – 1кл, Москва: Просвещение</w:t>
            </w:r>
          </w:p>
        </w:tc>
      </w:tr>
      <w:tr w:rsidR="00F81385" w:rsidRPr="007E071A">
        <w:trPr>
          <w:trHeight w:val="28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Плешаков А.А.Окружающий мир в двух частях – 2кл,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Плешаков А.А.Окружающий мир в двух частях – 3кл,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Плешаков А.А.Окружающий мир в двух частях – 4кл, Москва: Просвещение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6.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Искусство (музыка, ИЗО)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Музыка. 1кл.,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 2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 3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 4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Неменская Л.А. Изобразительное искусство. 1кл. Москва: «Дрофа»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Коротеева Е.И. Изобразительное искусство. 2кл. Москва: «Дрофа»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Горяева Н.А. Изобразительное искусство. 3кл. Москва: </w:t>
            </w:r>
            <w:r>
              <w:t>«Дрофа»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Неменская </w:t>
            </w:r>
            <w:r>
              <w:rPr>
                <w:lang w:val="ru-RU"/>
              </w:rPr>
              <w:t>Л.А. Изобразительное искусство. 4кл. Москва: «Дрофа»</w:t>
            </w:r>
          </w:p>
        </w:tc>
      </w:tr>
      <w:tr w:rsidR="00F81385" w:rsidRPr="007E071A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7.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Технология (труд)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1кл., Москва: Просвещение</w:t>
            </w:r>
          </w:p>
        </w:tc>
      </w:tr>
      <w:tr w:rsidR="00F81385" w:rsidRPr="007E071A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2кл.,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3кл.,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Лутцева Е.А. </w:t>
            </w:r>
            <w:r>
              <w:rPr>
                <w:lang w:val="ru-RU"/>
              </w:rPr>
              <w:t>«Технология» 4кл., Москва: Просвещение</w:t>
            </w:r>
          </w:p>
        </w:tc>
      </w:tr>
      <w:tr w:rsidR="00F81385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Физическая культура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Лях В.И. Физическая культура. 1-4 кл- Москва: Просвещение</w:t>
            </w:r>
          </w:p>
        </w:tc>
      </w:tr>
      <w:tr w:rsidR="00F81385" w:rsidRPr="007E071A">
        <w:trPr>
          <w:trHeight w:val="1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Основы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религиозных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культур и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светской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этики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Шемшурина А.И «Основы светской этики» 4кл., Москва: Просвещение</w:t>
            </w:r>
          </w:p>
          <w:p w:rsidR="00F81385" w:rsidRDefault="00F81385">
            <w:pPr>
              <w:rPr>
                <w:lang w:val="ru-RU"/>
              </w:rPr>
            </w:pPr>
          </w:p>
        </w:tc>
      </w:tr>
    </w:tbl>
    <w:p w:rsidR="00F81385" w:rsidRDefault="00F81385">
      <w:pPr>
        <w:rPr>
          <w:lang w:val="ru-RU"/>
        </w:rPr>
      </w:pP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 xml:space="preserve">Список учебной </w:t>
      </w:r>
      <w:r>
        <w:rPr>
          <w:b/>
          <w:lang w:val="ru-RU"/>
        </w:rPr>
        <w:t>литературы Муниципального автономного общеобразовательного учреждения «Средняя общеобразовательная школа № 2» города Алапаевска, используемой при реализации адаптированной общеобразовательной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>программы начального общего образования для обучающихся с задерж</w:t>
      </w:r>
      <w:r>
        <w:rPr>
          <w:b/>
          <w:lang w:val="ru-RU"/>
        </w:rPr>
        <w:t>кой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>психического развития (вариант 7.1) на 2025-2026 учебный год</w:t>
      </w:r>
    </w:p>
    <w:p w:rsidR="00F81385" w:rsidRDefault="00F81385">
      <w:pPr>
        <w:jc w:val="center"/>
        <w:rPr>
          <w:b/>
          <w:lang w:val="ru-RU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945"/>
        <w:gridCol w:w="7836"/>
      </w:tblGrid>
      <w:tr w:rsidR="00F81385" w:rsidRPr="007E0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№ п/п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Наименование  </w:t>
            </w:r>
            <w:r>
              <w:rPr>
                <w:lang w:val="ru-RU"/>
              </w:rPr>
              <w:br/>
              <w:t xml:space="preserve">дисциплин,    </w:t>
            </w:r>
            <w:r>
              <w:rPr>
                <w:lang w:val="ru-RU"/>
              </w:rPr>
              <w:br/>
              <w:t xml:space="preserve">входящих в    </w:t>
            </w:r>
            <w:r>
              <w:rPr>
                <w:lang w:val="ru-RU"/>
              </w:rPr>
              <w:br/>
              <w:t xml:space="preserve">заявленную    </w:t>
            </w:r>
            <w:r>
              <w:rPr>
                <w:lang w:val="ru-RU"/>
              </w:rPr>
              <w:br/>
            </w:r>
            <w:r>
              <w:t>образовательную программу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Автор, название, место издания, издательство, вид и характеристика иных информационных ресурсов</w:t>
            </w:r>
          </w:p>
        </w:tc>
      </w:tr>
      <w:tr w:rsidR="00F813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3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Канакина В.П. Русский язык  в двух частях 2 кл.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Канакина В.П. Русский язык в двух частях 3кл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Канакина В.П. Русский язык в двух частях 4кл - Москва: Просвещение</w:t>
            </w:r>
          </w:p>
        </w:tc>
      </w:tr>
      <w:tr w:rsidR="00F81385">
        <w:trPr>
          <w:trHeight w:val="3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2.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Литературное чтение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2 кл.- </w:t>
            </w:r>
            <w:r>
              <w:t>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 3кл.- </w:t>
            </w:r>
            <w:r>
              <w:t xml:space="preserve">Москва: </w:t>
            </w:r>
            <w:r>
              <w:lastRenderedPageBreak/>
              <w:t>Просвещение</w:t>
            </w:r>
          </w:p>
        </w:tc>
      </w:tr>
      <w:tr w:rsidR="00F81385">
        <w:trPr>
          <w:trHeight w:val="5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 4кл.- </w:t>
            </w:r>
            <w:r>
              <w:t>Москва: Просвещение</w:t>
            </w:r>
          </w:p>
        </w:tc>
      </w:tr>
      <w:tr w:rsidR="00F81385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3.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Иностранный язык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Быкова Н.И.. Английский язык 2 кл.-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Быкова Н.И.. Английский язык 3 кл.- Москва: Просвещение</w:t>
            </w:r>
          </w:p>
        </w:tc>
      </w:tr>
      <w:tr w:rsidR="00F81385">
        <w:trPr>
          <w:trHeight w:val="2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>Быкова Н.И.. Английский язык 4 кл.- Москва: Просвещение</w:t>
            </w:r>
          </w:p>
        </w:tc>
      </w:tr>
      <w:tr w:rsidR="00F81385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4.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Моро М.И. Математика в двух частях. 2</w:t>
            </w:r>
            <w:r>
              <w:t xml:space="preserve"> кл- Москва: 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Моро М.И. Математика в двух частях. 3 кл. –Москва: 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Петерсон Л.Г. Математика в трех частях. 3 кл-Москва: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Моро М.И. Математика в двух частях. </w:t>
            </w:r>
            <w:r>
              <w:t>4 кл.-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Петерсон Л.Г. Математика в трех частях. 4 кл-Москва: </w:t>
            </w:r>
            <w:r>
              <w:rPr>
                <w:lang w:val="ru-RU"/>
              </w:rPr>
              <w:t>Просвещение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5.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Окружающий мир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Плешаков А.А.Окружающий мир в двух частях – 2кл,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Плешаков А.А.Окружающий мир в двух частях – 3кл,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Плешаков А.А.Окружающий мир в двух частях – 4кл, Москва: Просвещение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6.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Искусство (музыка, ИЗО)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Музыка. 2кл.,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 3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 4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Коротеева Е.И. Изобразительное искусство. 2кл. Москва: «Дрофа»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Горяева Н.А. Изобразительное искусство. 3кл. Москва: </w:t>
            </w:r>
            <w:r>
              <w:t>«Дрофа»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Неменская Л.А. Изобразительное искусство. 4кл. Москва: «Дрофа»</w:t>
            </w:r>
          </w:p>
        </w:tc>
      </w:tr>
      <w:tr w:rsidR="00F81385" w:rsidRPr="007E071A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7.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Технология (труд)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2кл.,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3кл.,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4кл., Москва: Просвещение</w:t>
            </w:r>
          </w:p>
        </w:tc>
      </w:tr>
      <w:tr w:rsidR="00F81385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Физическая культура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Лях В.И. Физическая культура. 1-4 кл- Москва: Просвещение</w:t>
            </w:r>
          </w:p>
        </w:tc>
      </w:tr>
      <w:tr w:rsidR="00F81385" w:rsidRPr="007E071A">
        <w:trPr>
          <w:trHeight w:val="1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Основы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религиозных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культур и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светской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этики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Шемшурина А.И «Основы светской этики» 4кл., Москва: Просвещение</w:t>
            </w:r>
          </w:p>
          <w:p w:rsidR="00F81385" w:rsidRDefault="00F81385">
            <w:pPr>
              <w:rPr>
                <w:lang w:val="ru-RU"/>
              </w:rPr>
            </w:pPr>
          </w:p>
        </w:tc>
      </w:tr>
    </w:tbl>
    <w:p w:rsidR="00F81385" w:rsidRDefault="00F81385">
      <w:pPr>
        <w:jc w:val="center"/>
        <w:rPr>
          <w:b/>
          <w:lang w:val="ru-RU"/>
        </w:rPr>
      </w:pP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>Список учебной литературы Муниципального автономного общеобразовательного учреждения «Средняя общеобразовательная школа № 2» города Алапаевска, используемой при реализации адаптированной общеобразовательной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>программы начального общего образования для обуча</w:t>
      </w:r>
      <w:r>
        <w:rPr>
          <w:b/>
          <w:lang w:val="ru-RU"/>
        </w:rPr>
        <w:t>ющихся с задержкой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>психического развития (вариант 7.2) на 2025-2026 учебный год</w:t>
      </w:r>
    </w:p>
    <w:p w:rsidR="00F81385" w:rsidRDefault="00F81385">
      <w:pPr>
        <w:jc w:val="center"/>
        <w:rPr>
          <w:b/>
          <w:lang w:val="ru-RU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945"/>
        <w:gridCol w:w="7836"/>
      </w:tblGrid>
      <w:tr w:rsidR="00F81385" w:rsidRPr="007E0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№ п/п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Наименование  </w:t>
            </w:r>
            <w:r>
              <w:rPr>
                <w:lang w:val="ru-RU"/>
              </w:rPr>
              <w:br/>
              <w:t xml:space="preserve">дисциплин,    </w:t>
            </w:r>
            <w:r>
              <w:rPr>
                <w:lang w:val="ru-RU"/>
              </w:rPr>
              <w:br/>
              <w:t xml:space="preserve">входящих в    </w:t>
            </w:r>
            <w:r>
              <w:rPr>
                <w:lang w:val="ru-RU"/>
              </w:rPr>
              <w:br/>
              <w:t xml:space="preserve">заявленную    </w:t>
            </w:r>
            <w:r>
              <w:rPr>
                <w:lang w:val="ru-RU"/>
              </w:rPr>
              <w:br/>
            </w:r>
            <w:r>
              <w:t>образовательную программу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Автор, название, место издания, издательство, вид и характеристика иных информацион</w:t>
            </w:r>
            <w:r>
              <w:rPr>
                <w:lang w:val="ru-RU"/>
              </w:rPr>
              <w:t>ных ресурсов</w:t>
            </w:r>
          </w:p>
        </w:tc>
      </w:tr>
      <w:tr w:rsidR="00F813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3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Горецкий В.Г. Азбука.-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Канакина В.П. Русский язык  1 кл.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Канакина В.П. Русский язык  в двух частях 2 кл.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Канакина В.П. Русский язык в двух частях </w:t>
            </w:r>
            <w:r>
              <w:rPr>
                <w:lang w:val="ru-RU"/>
              </w:rPr>
              <w:t>3кл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Канакина В.П. Русский язык в двух частях 4кл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Горецкий В.Г. Прописи 1кл. - Москва: Просвещение</w:t>
            </w:r>
          </w:p>
        </w:tc>
      </w:tr>
      <w:tr w:rsidR="00F81385">
        <w:trPr>
          <w:trHeight w:val="3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2.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Литературное чтение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1 кл.- </w:t>
            </w:r>
            <w:r>
              <w:t>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 2кл.- </w:t>
            </w:r>
            <w:r>
              <w:t>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 3кл.- </w:t>
            </w:r>
            <w:r>
              <w:t>Москва: Просвещение</w:t>
            </w:r>
          </w:p>
        </w:tc>
      </w:tr>
      <w:tr w:rsidR="00F81385">
        <w:trPr>
          <w:trHeight w:val="5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 4кл.- </w:t>
            </w:r>
            <w:r>
              <w:t>Москва: Просвещение</w:t>
            </w:r>
          </w:p>
        </w:tc>
      </w:tr>
      <w:tr w:rsidR="00F81385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3.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Иностранный язык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Быкова Н.И.. Английский язык 2 кл.-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Быкова Н.И.. Английский язык 3 кл.- Москва: Просвещение</w:t>
            </w:r>
          </w:p>
        </w:tc>
      </w:tr>
      <w:tr w:rsidR="00F81385">
        <w:trPr>
          <w:trHeight w:val="2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>Быкова Н.И.. Английский язык 4 кл.- Москва: Просвещение</w:t>
            </w:r>
          </w:p>
        </w:tc>
      </w:tr>
      <w:tr w:rsidR="00F81385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4.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Моро М.И. Математика в двух частях. </w:t>
            </w:r>
            <w:r>
              <w:t>1 кл- Москва:  Просвещение</w:t>
            </w:r>
          </w:p>
        </w:tc>
      </w:tr>
      <w:tr w:rsidR="00F81385">
        <w:trPr>
          <w:trHeight w:val="3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Моро М.И. Математика в двух частях. 2 кл.- Москва :  Просвещение</w:t>
            </w:r>
          </w:p>
        </w:tc>
      </w:tr>
      <w:tr w:rsidR="00F81385">
        <w:trPr>
          <w:trHeight w:val="28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Моро М.И. Математика в двух частях. 3 кл. –Москва: 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Петерсон Л.Г. Математика в трех частях. 3 кл-Москва: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Моро М.И. Математика в двух частях. 4 кл.- Москва: </w:t>
            </w:r>
            <w:r>
              <w:rPr>
                <w:lang w:val="ru-RU"/>
              </w:rPr>
              <w:t>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Петерсон Л.Г. Математика в трех частях. 4 кл-Москва: Просвещение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5.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Окружающий мир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Плешаков А.А.Окружающий мир в двух частях – 1кл, Москва: Просвещение</w:t>
            </w:r>
          </w:p>
        </w:tc>
      </w:tr>
      <w:tr w:rsidR="00F81385" w:rsidRPr="007E071A">
        <w:trPr>
          <w:trHeight w:val="28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Плешаков А.А.Окружающий мир в двух частях – 2кл,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Плешаков </w:t>
            </w:r>
            <w:r>
              <w:rPr>
                <w:lang w:val="ru-RU"/>
              </w:rPr>
              <w:t>А.А.Окружающий мир в двух частях – 3кл,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Плешаков А.А.Окружающий мир в двух частях – 4кл, Москва: Просвещение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6.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Искусство (музыка, ИЗО)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Музыка. 1кл.,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Критская Е.Д. Музыка 2 кл. Москва: </w:t>
            </w:r>
            <w:r>
              <w:rPr>
                <w:lang w:val="ru-RU"/>
              </w:rPr>
              <w:t>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 3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 4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Неменская Л.А. Изобразительное искусство. 1кл. Москва: «Дрофа»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Коротеева Е.И. Изобразительное искусство. 2кл. Москва: «Дрофа»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Горяева Н.А. Изобразительное искусство. 3кл. Москва: </w:t>
            </w:r>
            <w:r>
              <w:t>«Дрофа»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Неменская Л.А. Изобразительное искусство. 4кл. Москва: «Дрофа»</w:t>
            </w:r>
          </w:p>
        </w:tc>
      </w:tr>
      <w:tr w:rsidR="00F81385" w:rsidRPr="007E071A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7.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Технология (труд)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1кл., Москва: Просвещение</w:t>
            </w:r>
          </w:p>
        </w:tc>
      </w:tr>
      <w:tr w:rsidR="00F81385" w:rsidRPr="007E071A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2кл.,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3кл.,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4кл., Москва: Просвещение</w:t>
            </w:r>
          </w:p>
        </w:tc>
      </w:tr>
      <w:tr w:rsidR="00F81385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Физическая культура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Лях В.И. Физическая культура. 1-4 кл- Москва: Просвещение</w:t>
            </w:r>
          </w:p>
        </w:tc>
      </w:tr>
      <w:tr w:rsidR="00F81385" w:rsidRPr="007E071A">
        <w:trPr>
          <w:trHeight w:val="1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Основы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религиозных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культур и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светской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этики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Шемшурина А.И </w:t>
            </w:r>
            <w:r>
              <w:rPr>
                <w:lang w:val="ru-RU"/>
              </w:rPr>
              <w:t>«Основы светской этики» 4кл., Москва: Просвещение</w:t>
            </w:r>
          </w:p>
          <w:p w:rsidR="00F81385" w:rsidRDefault="00F81385">
            <w:pPr>
              <w:rPr>
                <w:lang w:val="ru-RU"/>
              </w:rPr>
            </w:pPr>
          </w:p>
        </w:tc>
      </w:tr>
    </w:tbl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Список учебной литературы Муниципального автономного общеобразовательного учреждения «Средняя общеобразовательная школа № 2» города Алапаевска, используемой при реализации адаптированной </w:t>
      </w:r>
      <w:r>
        <w:rPr>
          <w:b/>
          <w:lang w:val="ru-RU"/>
        </w:rPr>
        <w:t>общеобразовательной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программы начального общего образования для обучающихся с 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>тяжелыми нарушениями речи (вариант 5.1) на 2025-2026 учебный год</w:t>
      </w: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u w:val="single"/>
          <w:lang w:val="ru-RU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945"/>
        <w:gridCol w:w="7836"/>
      </w:tblGrid>
      <w:tr w:rsidR="00F81385" w:rsidRPr="007E0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№ п/п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Наименование  </w:t>
            </w:r>
            <w:r>
              <w:rPr>
                <w:lang w:val="ru-RU"/>
              </w:rPr>
              <w:br/>
              <w:t xml:space="preserve">дисциплин,    </w:t>
            </w:r>
            <w:r>
              <w:rPr>
                <w:lang w:val="ru-RU"/>
              </w:rPr>
              <w:br/>
              <w:t xml:space="preserve">входящих в    </w:t>
            </w:r>
            <w:r>
              <w:rPr>
                <w:lang w:val="ru-RU"/>
              </w:rPr>
              <w:br/>
              <w:t xml:space="preserve">заявленную    </w:t>
            </w:r>
            <w:r>
              <w:rPr>
                <w:lang w:val="ru-RU"/>
              </w:rPr>
              <w:br/>
            </w:r>
            <w:r>
              <w:t>образовательную программу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Автор, название, м</w:t>
            </w:r>
            <w:r>
              <w:rPr>
                <w:lang w:val="ru-RU"/>
              </w:rPr>
              <w:t>есто издания, издательство, вид и характеристика иных информационных ресурсов</w:t>
            </w:r>
          </w:p>
        </w:tc>
      </w:tr>
      <w:tr w:rsidR="00F813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3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Горецкий В.Г. Азбука.-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Канакина В.П. Русский язык  1 кл.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Канакина В.П. Русский язык  в двух частях 2 кл. -</w:t>
            </w:r>
            <w:r>
              <w:rPr>
                <w:lang w:val="ru-RU"/>
              </w:rPr>
              <w:t xml:space="preserve">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Канакина В.П. Русский язык в двух частях 3кл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Канакина В.П. Русский язык в двух частях 4кл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Горецкий В.Г. Прописи 1кл. - Москва: Просвещение</w:t>
            </w:r>
          </w:p>
        </w:tc>
      </w:tr>
      <w:tr w:rsidR="00F81385">
        <w:trPr>
          <w:trHeight w:val="3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2.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Литературное чтение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1 кл.- </w:t>
            </w:r>
            <w:r>
              <w:t>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 2кл.- </w:t>
            </w:r>
            <w:r>
              <w:t>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 3кл.- </w:t>
            </w:r>
            <w:r>
              <w:t>Москва: Просвещение</w:t>
            </w:r>
          </w:p>
        </w:tc>
      </w:tr>
      <w:tr w:rsidR="00F81385">
        <w:trPr>
          <w:trHeight w:val="5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 4кл.- </w:t>
            </w:r>
            <w:r>
              <w:t>Москва: Просвещение</w:t>
            </w:r>
          </w:p>
        </w:tc>
      </w:tr>
      <w:tr w:rsidR="00F81385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3.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Иностранный язык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Быкова Н.И.. Английский язык 2 кл.-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Быкова Н.И.. Английский язык 3 кл.- Москва: Просвещение</w:t>
            </w:r>
          </w:p>
        </w:tc>
      </w:tr>
      <w:tr w:rsidR="00F81385">
        <w:trPr>
          <w:trHeight w:val="2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Быкова Н.И.. Английский язык 4 кл.- </w:t>
            </w:r>
            <w:r>
              <w:rPr>
                <w:lang w:val="ru-RU"/>
              </w:rPr>
              <w:t>Москва: Просвещение</w:t>
            </w:r>
          </w:p>
        </w:tc>
      </w:tr>
      <w:tr w:rsidR="00F81385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4.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Моро М.И. Математика в двух частях. </w:t>
            </w:r>
            <w:r>
              <w:t>1 кл- Москва:  Просвещение</w:t>
            </w:r>
          </w:p>
        </w:tc>
      </w:tr>
      <w:tr w:rsidR="00F81385">
        <w:trPr>
          <w:trHeight w:val="3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Моро М.И. Математика в двух частях. 2 кл.- Москва :  Просвещение</w:t>
            </w:r>
          </w:p>
        </w:tc>
      </w:tr>
      <w:tr w:rsidR="00F81385">
        <w:trPr>
          <w:trHeight w:val="28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Моро М.И. Математика в двух частях. 3 кл. –Москва: 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Петерсон Л.Г. </w:t>
            </w:r>
            <w:r>
              <w:rPr>
                <w:lang w:val="ru-RU"/>
              </w:rPr>
              <w:t>Математика в трех частях. 3 кл-Москва: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Моро М.И. Математика в двух частях. 4 кл.-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Петерсон Л.Г. Математика в трех частях. 4 кл-Москва: Просвещение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5.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Окружающий мир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Плешаков А.А.Окружающий мир в двух частях – 1кл, </w:t>
            </w:r>
            <w:r>
              <w:rPr>
                <w:lang w:val="ru-RU"/>
              </w:rPr>
              <w:t>Москва: Просвещение</w:t>
            </w:r>
          </w:p>
        </w:tc>
      </w:tr>
      <w:tr w:rsidR="00F81385" w:rsidRPr="007E071A">
        <w:trPr>
          <w:trHeight w:val="28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Плешаков А.А.Окружающий мир в двух частях – 2кл,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Плешаков А.А.Окружающий мир в двух частях – 3кл,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Плешаков А.А.Окружающий мир в двух частях – 4кл, Москва: Просвещение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6.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Искусство </w:t>
            </w:r>
            <w:r>
              <w:rPr>
                <w:b/>
                <w:i/>
              </w:rPr>
              <w:t>(музыка, ИЗО)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Музыка. 1кл.,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 2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 3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 4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Неменская Л.А. Изобразительное искусство.</w:t>
            </w:r>
            <w:r>
              <w:rPr>
                <w:lang w:val="ru-RU"/>
              </w:rPr>
              <w:t xml:space="preserve"> 1кл. Москва: «Дрофа»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Коротеева Е.И. Изобразительное искусство. 2кл. Москва: «Дрофа»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Горяева Н.А. Изобразительное искусство. 3кл. Москва: </w:t>
            </w:r>
            <w:r>
              <w:t>«Дрофа»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Неменская Л.А. Изобразительное искусство. 4кл. Москва: «Дрофа»</w:t>
            </w:r>
          </w:p>
        </w:tc>
      </w:tr>
      <w:tr w:rsidR="00F81385" w:rsidRPr="007E071A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7.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Технология (труд)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Лутцева Е.А. </w:t>
            </w:r>
            <w:r>
              <w:rPr>
                <w:lang w:val="ru-RU"/>
              </w:rPr>
              <w:t>«Технология» 1кл., Москва: Просвещение</w:t>
            </w:r>
          </w:p>
        </w:tc>
      </w:tr>
      <w:tr w:rsidR="00F81385" w:rsidRPr="007E071A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2кл.,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3кл.,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4кл., Москва: Просвещение</w:t>
            </w:r>
          </w:p>
        </w:tc>
      </w:tr>
      <w:tr w:rsidR="00F81385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Физическая культура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Лях В.И. Физическая </w:t>
            </w:r>
            <w:r>
              <w:rPr>
                <w:lang w:val="ru-RU"/>
              </w:rPr>
              <w:t>культура. 1-4 кл- Москва: Просвещение</w:t>
            </w:r>
          </w:p>
        </w:tc>
      </w:tr>
      <w:tr w:rsidR="00F81385" w:rsidRPr="007E071A">
        <w:trPr>
          <w:trHeight w:val="1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Основы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религиозных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культур и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светской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этики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Шемшурина А.И «Основы светской этики» 4кл., Москва: Просвещение</w:t>
            </w:r>
          </w:p>
          <w:p w:rsidR="00F81385" w:rsidRDefault="00F81385">
            <w:pPr>
              <w:rPr>
                <w:lang w:val="ru-RU"/>
              </w:rPr>
            </w:pPr>
          </w:p>
        </w:tc>
      </w:tr>
    </w:tbl>
    <w:p w:rsidR="00F81385" w:rsidRDefault="00F81385">
      <w:pPr>
        <w:rPr>
          <w:lang w:val="ru-RU"/>
        </w:rPr>
      </w:pP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 xml:space="preserve">Список учебной литературы Муниципального автономного общеобразовательного учреждения «Средняя </w:t>
      </w:r>
      <w:r>
        <w:rPr>
          <w:b/>
          <w:lang w:val="ru-RU"/>
        </w:rPr>
        <w:t>общеобразовательная школа № 2» города Алапаевска, используемой при реализации адаптированной общеобразовательной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программы начального общего образования для обучающихся с 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>тяжелыми нарушениями речи (вариант 5.2) на 2025-2026 учебный год</w:t>
      </w:r>
    </w:p>
    <w:p w:rsidR="00F81385" w:rsidRDefault="00F81385">
      <w:pPr>
        <w:jc w:val="center"/>
        <w:rPr>
          <w:b/>
          <w:bCs/>
          <w:lang w:val="ru-RU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945"/>
        <w:gridCol w:w="7836"/>
      </w:tblGrid>
      <w:tr w:rsidR="00F81385" w:rsidRPr="007E0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№ п/п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Наименование</w:t>
            </w:r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br/>
              <w:t xml:space="preserve">дисциплин,    </w:t>
            </w:r>
            <w:r>
              <w:rPr>
                <w:lang w:val="ru-RU"/>
              </w:rPr>
              <w:br/>
              <w:t xml:space="preserve">входящих в    </w:t>
            </w:r>
            <w:r>
              <w:rPr>
                <w:lang w:val="ru-RU"/>
              </w:rPr>
              <w:br/>
              <w:t xml:space="preserve">заявленную    </w:t>
            </w:r>
            <w:r>
              <w:rPr>
                <w:lang w:val="ru-RU"/>
              </w:rPr>
              <w:br/>
            </w:r>
            <w:r>
              <w:t>образовательную программу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Автор, название, место издания, издательство, вид и характеристика иных информационных ресурсов</w:t>
            </w:r>
          </w:p>
        </w:tc>
      </w:tr>
      <w:tr w:rsidR="00F813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3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Канакина В.П. Русский язык  в двух частях 2 кл. - Москва: </w:t>
            </w:r>
            <w:r>
              <w:rPr>
                <w:lang w:val="ru-RU"/>
              </w:rPr>
              <w:t>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Канакина В.П. Русский язык в двух частях 3кл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Канакина В.П. Русский язык в двух частях 4кл - Москва: Просвещение</w:t>
            </w:r>
          </w:p>
        </w:tc>
      </w:tr>
      <w:tr w:rsidR="00F81385">
        <w:trPr>
          <w:trHeight w:val="3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2.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Литературное чтение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2 кл.- </w:t>
            </w:r>
            <w:r>
              <w:t>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 3кл.- </w:t>
            </w:r>
            <w:r>
              <w:t>Москва: Просвещение</w:t>
            </w:r>
          </w:p>
        </w:tc>
      </w:tr>
      <w:tr w:rsidR="00F81385">
        <w:trPr>
          <w:trHeight w:val="5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Климанова Л.Ф. Литературное чтение в двух частях  4кл.- </w:t>
            </w:r>
            <w:r>
              <w:t>Москва: Просвещение</w:t>
            </w:r>
          </w:p>
        </w:tc>
      </w:tr>
      <w:tr w:rsidR="00F81385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3.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Иностранный язык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Быкова Н.И.. Английский язык 2 кл.-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Быкова Н.И.. </w:t>
            </w:r>
            <w:r>
              <w:rPr>
                <w:lang w:val="ru-RU"/>
              </w:rPr>
              <w:t>Английский язык 3 кл.- Москва: Просвещение</w:t>
            </w:r>
          </w:p>
        </w:tc>
      </w:tr>
      <w:tr w:rsidR="00F81385">
        <w:trPr>
          <w:trHeight w:val="2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>Быкова Н.И.. Английский язык 4 кл.- Москва: Просвещение</w:t>
            </w:r>
          </w:p>
        </w:tc>
      </w:tr>
      <w:tr w:rsidR="00F81385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4.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Моро М.И. Математика в двух частях. 2</w:t>
            </w:r>
            <w:r>
              <w:t xml:space="preserve"> кл- Москва:  Просвещение</w:t>
            </w:r>
          </w:p>
        </w:tc>
      </w:tr>
      <w:tr w:rsidR="00F81385">
        <w:trPr>
          <w:trHeight w:val="28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Моро М.И. Математика в двух частях. 3 кл. –Москва: 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Петерсон Л.Г. Математика в трех частях. 3 кл-Москва: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Моро М.И. Математика в двух частях. 4 кл.-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Петерсон Л.Г. Математика в трех частях. 4 кл-Москва: Просвещение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5.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Окружающий мир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Плешаков А.А.Окружающий мир в двух </w:t>
            </w:r>
            <w:r>
              <w:rPr>
                <w:lang w:val="ru-RU"/>
              </w:rPr>
              <w:t>частях – 2кл,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Плешаков А.А.Окружающий мир в двух частях – 3кл,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Плешаков А.А.Окружающий мир в двух частях – 4кл, Москва: Просвещение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6.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Искусство (музыка, ИЗО)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Музыка. 2кл.,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 3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Критская Е.Д. Музыка 4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Коротеева Е.И. Изобразительное искусство. 2кл. Москва: «Дрофа»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Горяева Н.А. Изобразительное искусство. 3кл. Москва: </w:t>
            </w:r>
            <w:r>
              <w:t>«Дрофа»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Неменская Л.А. </w:t>
            </w:r>
            <w:r>
              <w:rPr>
                <w:lang w:val="ru-RU"/>
              </w:rPr>
              <w:t>Изобразительное искусство. 4кл. Москва: «Дрофа»</w:t>
            </w:r>
          </w:p>
        </w:tc>
      </w:tr>
      <w:tr w:rsidR="00F81385" w:rsidRPr="007E071A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7.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i/>
              </w:rPr>
            </w:pPr>
            <w:r>
              <w:rPr>
                <w:b/>
                <w:i/>
              </w:rPr>
              <w:t>Технология (труд)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2кл.,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3кл.,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Лутцева Е.А. «Технология» 4кл., Москва: Просвещение</w:t>
            </w:r>
          </w:p>
        </w:tc>
      </w:tr>
      <w:tr w:rsidR="00F81385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Физическая культура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Лях В.И. Физическая культура. 1-4 кл- Москва: Просвещение</w:t>
            </w:r>
          </w:p>
        </w:tc>
      </w:tr>
      <w:tr w:rsidR="00F81385" w:rsidRPr="007E071A">
        <w:trPr>
          <w:trHeight w:val="1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Основы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религиозных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культур и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светской</w:t>
            </w:r>
          </w:p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этики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Шемшурина А.И «Основы светской этики» 4кл., Москва: Просвещение</w:t>
            </w:r>
          </w:p>
          <w:p w:rsidR="00F81385" w:rsidRDefault="00F81385">
            <w:pPr>
              <w:rPr>
                <w:lang w:val="ru-RU"/>
              </w:rPr>
            </w:pPr>
          </w:p>
        </w:tc>
      </w:tr>
    </w:tbl>
    <w:p w:rsidR="00F81385" w:rsidRDefault="00F81385">
      <w:pPr>
        <w:jc w:val="center"/>
        <w:rPr>
          <w:b/>
          <w:bCs/>
          <w:lang w:val="ru-RU"/>
        </w:rPr>
      </w:pP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 xml:space="preserve">Список учебной литературы Муниципального автономного общеобразовательного учреждения «Средняя общеобразовательная школа № 2» города Алапаевска, используемой при реализации основной образовательной программы 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>основного общего образования на 2025-2026 учебны</w:t>
      </w:r>
      <w:r>
        <w:rPr>
          <w:b/>
          <w:lang w:val="ru-RU"/>
        </w:rPr>
        <w:t>й год</w:t>
      </w:r>
    </w:p>
    <w:p w:rsidR="00F81385" w:rsidRDefault="00F81385">
      <w:pPr>
        <w:jc w:val="center"/>
        <w:rPr>
          <w:lang w:val="ru-RU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7938"/>
      </w:tblGrid>
      <w:tr w:rsidR="00F81385" w:rsidRPr="007E0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Наименование  </w:t>
            </w:r>
            <w:r>
              <w:rPr>
                <w:lang w:val="ru-RU"/>
              </w:rPr>
              <w:br/>
              <w:t xml:space="preserve">дисциплин,    </w:t>
            </w:r>
            <w:r>
              <w:rPr>
                <w:lang w:val="ru-RU"/>
              </w:rPr>
              <w:br/>
              <w:t xml:space="preserve">входящих в    </w:t>
            </w:r>
            <w:r>
              <w:rPr>
                <w:lang w:val="ru-RU"/>
              </w:rPr>
              <w:br/>
              <w:t xml:space="preserve">заявленную    </w:t>
            </w:r>
            <w:r>
              <w:rPr>
                <w:lang w:val="ru-RU"/>
              </w:rPr>
              <w:br/>
            </w:r>
            <w:r>
              <w:t>образовательную программу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Автор, название, место издания, издательство, вид и характеристика иных информационных ресурсов</w:t>
            </w:r>
          </w:p>
        </w:tc>
      </w:tr>
      <w:tr w:rsidR="00F813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3</w:t>
            </w:r>
          </w:p>
        </w:tc>
      </w:tr>
      <w:tr w:rsidR="00F81385">
        <w:trPr>
          <w:trHeight w:val="28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Ладыженская Т.А. Русский язык в двух частях. </w:t>
            </w:r>
            <w:r>
              <w:t>5кл - Москва: Просвещение</w:t>
            </w:r>
          </w:p>
        </w:tc>
      </w:tr>
      <w:tr w:rsidR="00F81385">
        <w:trPr>
          <w:trHeight w:val="28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Баранов М.Т.  Русский язык. </w:t>
            </w:r>
            <w:r>
              <w:t>6кл. – Москва: Просвещение</w:t>
            </w:r>
          </w:p>
        </w:tc>
      </w:tr>
      <w:tr w:rsidR="00F81385" w:rsidRPr="007E071A">
        <w:trPr>
          <w:trHeight w:val="2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Баранов М.Т. Русский язык 7кл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Тростенцова Л.А. Русский язык 8кл - Москва: Просвещение</w:t>
            </w:r>
          </w:p>
        </w:tc>
      </w:tr>
      <w:tr w:rsidR="00F81385" w:rsidRPr="007E071A">
        <w:trPr>
          <w:trHeight w:val="2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Тростенцова Л.А. Русский язык 9 класс – Москва Просвещение</w:t>
            </w:r>
          </w:p>
        </w:tc>
      </w:tr>
      <w:tr w:rsidR="00F81385">
        <w:trPr>
          <w:trHeight w:val="2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Коровина В.Я. Литература в двух частях. 5кл –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Коровина В.Я. Литература в двух частях. 6кл –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Коровина В.Я. Литература в двух частях. 7кл </w:t>
            </w:r>
            <w:r>
              <w:rPr>
                <w:lang w:val="ru-RU"/>
              </w:rPr>
              <w:t>–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Коровина В.Я. Литература в трех частях. </w:t>
            </w:r>
            <w:r>
              <w:t xml:space="preserve">8кл – Москва: </w:t>
            </w:r>
            <w:r>
              <w:rPr>
                <w:lang w:val="ru-RU"/>
              </w:rPr>
              <w:t>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Зинин С.А. Литература в двух частях. </w:t>
            </w:r>
            <w:r>
              <w:t>9кл-Москва: «Русское слово»</w:t>
            </w:r>
          </w:p>
        </w:tc>
      </w:tr>
      <w:tr w:rsidR="00F81385">
        <w:trPr>
          <w:trHeight w:val="28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Иностранный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Ваулина Ю.Е. Английский язык, 5 кл.- </w:t>
            </w:r>
            <w:r>
              <w:t>Москва: Просвещение</w:t>
            </w:r>
          </w:p>
        </w:tc>
      </w:tr>
      <w:tr w:rsidR="00F81385">
        <w:trPr>
          <w:trHeight w:val="2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Ваулина Ю.Е. Английский язык, 6 кл.- </w:t>
            </w:r>
            <w:r>
              <w:t>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Ваулина Ю.Е. Английский язык, 7 кл.- </w:t>
            </w:r>
            <w:r>
              <w:t>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Ваулина Ю.Е. Английский язык, 8 кл.- </w:t>
            </w:r>
            <w:r>
              <w:t>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Ваулина Ю.Е. Английский язык , 9 кл - Москва: Просвещение</w:t>
            </w:r>
          </w:p>
        </w:tc>
      </w:tr>
      <w:tr w:rsidR="00F81385" w:rsidRPr="007E071A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Математика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Виленкин Н.Я. Математика в двух частях 5 кл. – Москва: Просвещение</w:t>
            </w:r>
          </w:p>
        </w:tc>
      </w:tr>
      <w:tr w:rsidR="00F81385" w:rsidRPr="007E071A">
        <w:trPr>
          <w:trHeight w:val="2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Виленкин Н.Я. Математика в двух частях 6кл. – Москва; Просвещение</w:t>
            </w:r>
          </w:p>
        </w:tc>
      </w:tr>
      <w:tr w:rsidR="00F81385" w:rsidRPr="007E071A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Алгебра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Макарычев Ю.Н. Алгебра в двух частях 7 кл. – Москва: Просвещение</w:t>
            </w:r>
          </w:p>
        </w:tc>
      </w:tr>
      <w:tr w:rsidR="00F81385" w:rsidRPr="007E071A">
        <w:trPr>
          <w:trHeight w:val="2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Петерсон Л.Г. Алгебра в трех частях </w:t>
            </w:r>
            <w:r>
              <w:rPr>
                <w:lang w:val="ru-RU"/>
              </w:rPr>
              <w:t>7кл., - Москва: Просвещение</w:t>
            </w:r>
          </w:p>
        </w:tc>
      </w:tr>
      <w:tr w:rsidR="00F81385" w:rsidRPr="007E071A">
        <w:trPr>
          <w:trHeight w:val="2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Мордкович А.Г. Алгебра в двух частях 8 кл. -  Москва: «Мнемозина»</w:t>
            </w:r>
          </w:p>
        </w:tc>
      </w:tr>
      <w:tr w:rsidR="00F81385" w:rsidRPr="007E071A">
        <w:trPr>
          <w:trHeight w:val="2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 w:rsidRPr="007E071A">
              <w:rPr>
                <w:lang w:val="ru-RU"/>
              </w:rPr>
              <w:t>Петерсон Л.Г. Алгебра в трех частях 8кл.,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Мордкович А.Г. Алгебра в двух частях 9 кл. -  Москва: «Мнемозина»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Высоцкий И.Р. </w:t>
            </w:r>
            <w:r>
              <w:rPr>
                <w:lang w:val="ru-RU"/>
              </w:rPr>
              <w:t>Вероятность и статистика в двух частях 7-9 кл.- Москва: «Просвещение»</w:t>
            </w:r>
          </w:p>
        </w:tc>
      </w:tr>
      <w:tr w:rsidR="00F81385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Геометрия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Атанасян Л.С. Геометрия 7-9 кл.- </w:t>
            </w:r>
            <w:r>
              <w:t>Москва: Просвещение</w:t>
            </w:r>
          </w:p>
        </w:tc>
      </w:tr>
      <w:tr w:rsidR="00F81385">
        <w:trPr>
          <w:trHeight w:val="2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lastRenderedPageBreak/>
              <w:t>7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Мединский В.Р. История Древнего мира. </w:t>
            </w:r>
            <w:r>
              <w:t>5кл -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Мединский В.Р. История России в двух частях. </w:t>
            </w:r>
            <w:r>
              <w:t>6кл. –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Мединский В.Р.  История средних веков-.6кл.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Мединский В.Р. Всеобщая история. История нового времени.  7кл-. Москва «Русское слово»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Мединский В.Р.  История </w:t>
            </w:r>
            <w:r>
              <w:rPr>
                <w:lang w:val="ru-RU"/>
              </w:rPr>
              <w:t xml:space="preserve"> России. 7 кл.-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Арсентьев Н.М. История России в двух частях. 8кл. –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Загладин Н.В Всеобщая история. История нового времени.. 8кл-.Москва: «Русское слово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Арсентьев Н.М. История России в двух частях. </w:t>
            </w:r>
            <w:r>
              <w:t xml:space="preserve">9кл. – </w:t>
            </w:r>
            <w:r>
              <w:t>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Загладин Н.В. Всеобщая история. Новейшая история. 9 кл.- Москва: «Русское слово»</w:t>
            </w:r>
          </w:p>
        </w:tc>
      </w:tr>
      <w:tr w:rsidR="00F81385" w:rsidRPr="007E071A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Обществозна</w:t>
            </w:r>
            <w:r>
              <w:rPr>
                <w:b/>
                <w:i/>
                <w:color w:val="000000"/>
                <w:lang w:val="ru-RU"/>
              </w:rPr>
              <w:t>-</w:t>
            </w:r>
            <w:r>
              <w:rPr>
                <w:b/>
                <w:i/>
                <w:color w:val="000000"/>
              </w:rPr>
              <w:t>ние</w:t>
            </w:r>
          </w:p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Боголюбов Л.Н. Обществознание – 8кл, Москва: Просвещение</w:t>
            </w:r>
          </w:p>
        </w:tc>
      </w:tr>
      <w:tr w:rsidR="00F81385" w:rsidRPr="007E071A">
        <w:trPr>
          <w:trHeight w:val="2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Боголюбов Л.Н. Обществознание – 8кл, Москва: Просвещение</w:t>
            </w:r>
          </w:p>
        </w:tc>
      </w:tr>
      <w:tr w:rsidR="00F8138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9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Биология</w:t>
            </w:r>
          </w:p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Пасечник В.В. Биология– 5кл.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Пасечник В.В. Биология– 6кл.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Пасечник В.В. Биология– 7кл. Москва: Просвещение</w:t>
            </w:r>
          </w:p>
        </w:tc>
      </w:tr>
      <w:tr w:rsidR="00F81385">
        <w:trPr>
          <w:trHeight w:val="2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Пасечник В.В. Биология– 8кл.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Пасечник В.В. Биология– 9кл. Москва: Просвещение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География</w:t>
            </w:r>
          </w:p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Алексеев А.И.  География – 5-6кл,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Алексеев А.И.  География – 7кл,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Алексеев А. И. География – 8 кл, Москва: Просвещение</w:t>
            </w:r>
          </w:p>
        </w:tc>
      </w:tr>
      <w:tr w:rsidR="00F81385" w:rsidRPr="007E071A">
        <w:trPr>
          <w:trHeight w:val="27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Алексеев А.И. География - 9кл, Москва: Просвещение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Физика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Пёрышкин</w:t>
            </w:r>
            <w:r>
              <w:rPr>
                <w:lang w:val="ru-RU"/>
              </w:rPr>
              <w:t xml:space="preserve"> А.В. Физика – 7кл.Москва: ДРОФА</w:t>
            </w:r>
          </w:p>
        </w:tc>
      </w:tr>
      <w:tr w:rsidR="00F81385" w:rsidRPr="007E071A">
        <w:trPr>
          <w:trHeight w:val="2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Пёрышкин А.В. Физика – 8кл.Москва: ДРОФА</w:t>
            </w:r>
          </w:p>
        </w:tc>
      </w:tr>
      <w:tr w:rsidR="00F81385" w:rsidRPr="007E071A">
        <w:trPr>
          <w:trHeight w:val="2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Пёрышкин А.В. Физика – 9кл.Москва: ДРОФА</w:t>
            </w:r>
          </w:p>
        </w:tc>
      </w:tr>
      <w:tr w:rsidR="00F8138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Химия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Габриэлян О.С.  Химия. 8 кл. </w:t>
            </w:r>
            <w:r>
              <w:t>Москва: ДРОФА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Габриэлян О.С.  Химия. 9 кл. Москва: ДРОФА</w:t>
            </w:r>
          </w:p>
        </w:tc>
      </w:tr>
      <w:tr w:rsidR="00F81385">
        <w:trPr>
          <w:trHeight w:val="2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Искусство (музыка, ИЗО, МХК)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Сергеева Г.П.Музыка. 5 кл. </w:t>
            </w:r>
            <w:r>
              <w:t>Москва: Просвещение</w:t>
            </w:r>
          </w:p>
        </w:tc>
      </w:tr>
      <w:tr w:rsidR="00F81385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Сергеева Г.П. Музыка. 6 кл. </w:t>
            </w:r>
            <w:r>
              <w:t>Москва: Просвещение</w:t>
            </w:r>
          </w:p>
        </w:tc>
      </w:tr>
      <w:tr w:rsidR="00F81385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Сергеева Г.П. Музыка. 7 кл. Москва: Просвещение</w:t>
            </w:r>
          </w:p>
        </w:tc>
      </w:tr>
      <w:tr w:rsidR="00F81385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Сергеева Г.П. Музыка. 8 кл. Москва: Просвещение</w:t>
            </w:r>
          </w:p>
        </w:tc>
      </w:tr>
      <w:tr w:rsidR="00F81385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Горяева Н.А. Изобразительное искусство. </w:t>
            </w:r>
            <w:r>
              <w:t>5 кл. Москва:</w:t>
            </w:r>
            <w:r>
              <w:t xml:space="preserve"> Просвещение</w:t>
            </w:r>
          </w:p>
        </w:tc>
      </w:tr>
      <w:tr w:rsidR="00F81385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Неменская Л.А. Изобразительное искусство. 6 кл. Москва: Просвещение</w:t>
            </w:r>
          </w:p>
        </w:tc>
      </w:tr>
      <w:tr w:rsidR="00F81385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Питерских А.С.. Изобразительное искусство. </w:t>
            </w:r>
            <w:r>
              <w:t>7 кл. Москва: Просвещение</w:t>
            </w:r>
          </w:p>
        </w:tc>
      </w:tr>
      <w:tr w:rsidR="00F81385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Pr="007E071A" w:rsidRDefault="00D340CC">
            <w:pPr>
              <w:rPr>
                <w:b/>
                <w:i/>
                <w:color w:val="000000"/>
                <w:lang w:val="ru-RU"/>
              </w:rPr>
            </w:pPr>
            <w:r w:rsidRPr="007E071A">
              <w:rPr>
                <w:b/>
                <w:i/>
                <w:color w:val="000000"/>
                <w:lang w:val="ru-RU"/>
              </w:rPr>
              <w:t>Основы безопасности и</w:t>
            </w:r>
            <w:r>
              <w:rPr>
                <w:b/>
                <w:i/>
                <w:color w:val="000000"/>
                <w:lang w:val="ru-RU"/>
              </w:rPr>
              <w:t xml:space="preserve">  защиты Родины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Хренников Б.О.  ОБЖ - 8кл. Москва: Просвещение</w:t>
            </w:r>
          </w:p>
        </w:tc>
      </w:tr>
      <w:tr w:rsidR="00F81385">
        <w:trPr>
          <w:trHeight w:val="2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Хренников Б.О. ОБЖ - 9кл. Москва: Просвещение</w:t>
            </w:r>
          </w:p>
        </w:tc>
      </w:tr>
      <w:tr w:rsidR="00F81385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Погадаев Г. И. Физическая культура. 5-6 кл. Москва: ДРОФА</w:t>
            </w:r>
          </w:p>
        </w:tc>
      </w:tr>
      <w:tr w:rsidR="00F81385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Матвеев А.П.  Физическая культура. 5 кл. Москва: Просвещение</w:t>
            </w:r>
          </w:p>
        </w:tc>
      </w:tr>
      <w:tr w:rsidR="00F81385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Виленский М.Я.  Физическая культура. 5-7 кл. Москва: </w:t>
            </w:r>
            <w:r>
              <w:rPr>
                <w:lang w:val="ru-RU"/>
              </w:rPr>
              <w:t>Просвещение</w:t>
            </w:r>
          </w:p>
        </w:tc>
      </w:tr>
      <w:tr w:rsidR="00F81385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Матвеев А.П.  Физическая культура. 8-9 кл. Москва: Просвещение</w:t>
            </w:r>
          </w:p>
        </w:tc>
      </w:tr>
      <w:tr w:rsidR="00F81385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Технология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Глозман Е.С. Технология 5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Глозман Е.С. Технология 6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Глозман Е.С. Технология 7 кл. Москва: Просвещение</w:t>
            </w:r>
          </w:p>
        </w:tc>
      </w:tr>
      <w:tr w:rsidR="00F81385">
        <w:trPr>
          <w:trHeight w:val="31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Глозман Е.С. Технология 8-9 кл. Москва: Просвещение</w:t>
            </w:r>
          </w:p>
        </w:tc>
      </w:tr>
      <w:tr w:rsidR="00F81385">
        <w:trPr>
          <w:trHeight w:val="2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Информатика </w:t>
            </w:r>
            <w:r>
              <w:rPr>
                <w:b/>
                <w:i/>
                <w:color w:val="000000"/>
              </w:rPr>
              <w:lastRenderedPageBreak/>
              <w:t>и ИКТ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Босова Л.Л.  Информатика- 7кл. Москва: Бином</w:t>
            </w:r>
          </w:p>
        </w:tc>
      </w:tr>
      <w:tr w:rsidR="00F81385">
        <w:trPr>
          <w:trHeight w:val="20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Босова Л.Л. Информатика- 8кл. Москва: Бином</w:t>
            </w:r>
          </w:p>
        </w:tc>
      </w:tr>
      <w:tr w:rsidR="00F81385">
        <w:trPr>
          <w:trHeight w:val="20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Босова Л.Л.  Информатика- 9кл. Москва: Бином</w:t>
            </w:r>
          </w:p>
        </w:tc>
      </w:tr>
    </w:tbl>
    <w:p w:rsidR="00F81385" w:rsidRDefault="00F81385">
      <w:pPr>
        <w:jc w:val="center"/>
        <w:rPr>
          <w:b/>
          <w:lang w:val="ru-RU"/>
        </w:rPr>
      </w:pP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 xml:space="preserve">Список учебной литературы </w:t>
      </w:r>
      <w:r>
        <w:rPr>
          <w:b/>
          <w:lang w:val="ru-RU"/>
        </w:rPr>
        <w:t>Муниципального автономного общеобразовательного учреждения  «Средняя общеобразовательная школа № 2» города Алапаевска, используемой при реализации адаптированной общеобразовательной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>программы основного общего образования для обучающихся с задержкой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>психиче</w:t>
      </w:r>
      <w:r>
        <w:rPr>
          <w:b/>
          <w:lang w:val="ru-RU"/>
        </w:rPr>
        <w:t>ского развития (вариант 7) на 2025-2026 учебный год</w:t>
      </w:r>
    </w:p>
    <w:p w:rsidR="00F81385" w:rsidRDefault="00F81385">
      <w:pPr>
        <w:jc w:val="center"/>
        <w:rPr>
          <w:b/>
          <w:lang w:val="ru-RU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7938"/>
      </w:tblGrid>
      <w:tr w:rsidR="00F81385" w:rsidRPr="007E0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Наименование  </w:t>
            </w:r>
            <w:r>
              <w:rPr>
                <w:lang w:val="ru-RU"/>
              </w:rPr>
              <w:br/>
              <w:t xml:space="preserve">дисциплин,    </w:t>
            </w:r>
            <w:r>
              <w:rPr>
                <w:lang w:val="ru-RU"/>
              </w:rPr>
              <w:br/>
              <w:t xml:space="preserve">входящих в    </w:t>
            </w:r>
            <w:r>
              <w:rPr>
                <w:lang w:val="ru-RU"/>
              </w:rPr>
              <w:br/>
              <w:t xml:space="preserve">заявленную    </w:t>
            </w:r>
            <w:r>
              <w:rPr>
                <w:lang w:val="ru-RU"/>
              </w:rPr>
              <w:br/>
            </w:r>
            <w:r>
              <w:t>образовательную программу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Автор, название, место издания, издательство, вид и характеристика иных информационных ресурсов</w:t>
            </w:r>
          </w:p>
        </w:tc>
      </w:tr>
      <w:tr w:rsidR="00F813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3</w:t>
            </w:r>
          </w:p>
        </w:tc>
      </w:tr>
      <w:tr w:rsidR="00F81385">
        <w:trPr>
          <w:trHeight w:val="28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Ладыженская Т.А. Русский язык в двух частях. </w:t>
            </w:r>
            <w:r>
              <w:t>5кл - Москва: Просвещение</w:t>
            </w:r>
          </w:p>
        </w:tc>
      </w:tr>
      <w:tr w:rsidR="00F81385">
        <w:trPr>
          <w:trHeight w:val="28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Баранов М.Т.  Русский язык. </w:t>
            </w:r>
            <w:r>
              <w:t>6кл. – Москва: Просвещение</w:t>
            </w:r>
          </w:p>
        </w:tc>
      </w:tr>
      <w:tr w:rsidR="00F81385" w:rsidRPr="007E071A">
        <w:trPr>
          <w:trHeight w:val="2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Баранов М.Т. Русский язык 7кл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Тростенцова Л.А. Русский язык 8кл - Москва: Просвещение</w:t>
            </w:r>
          </w:p>
        </w:tc>
      </w:tr>
      <w:tr w:rsidR="00F81385" w:rsidRPr="007E071A">
        <w:trPr>
          <w:trHeight w:val="2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Тростенцова Л.А. Русский язык 9 класс – Москва Просвещение</w:t>
            </w:r>
          </w:p>
        </w:tc>
      </w:tr>
      <w:tr w:rsidR="00F81385">
        <w:trPr>
          <w:trHeight w:val="2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Коровина В.Я. Литература в двух частях. 5кл –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Коровина В.Я. Литература в двух частях. 6кл –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Коровина В.Я. Литература в двух частях. </w:t>
            </w:r>
            <w:r>
              <w:rPr>
                <w:lang w:val="ru-RU"/>
              </w:rPr>
              <w:t>7кл –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Коровина В.Я. Литература в трех частях. </w:t>
            </w:r>
            <w:r>
              <w:t xml:space="preserve">8кл – Москва: </w:t>
            </w:r>
            <w:r>
              <w:rPr>
                <w:lang w:val="ru-RU"/>
              </w:rPr>
              <w:t>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Зинин С.А. Литература в двух частях. </w:t>
            </w:r>
            <w:r>
              <w:t>9кл-Москва: «Русское слово»</w:t>
            </w:r>
          </w:p>
        </w:tc>
      </w:tr>
      <w:tr w:rsidR="00F81385">
        <w:trPr>
          <w:trHeight w:val="28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Иностранный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Ваулина Ю.Е. Английский язык, 5 кл.- </w:t>
            </w:r>
            <w:r>
              <w:t>Москва: Просвещение</w:t>
            </w:r>
          </w:p>
        </w:tc>
      </w:tr>
      <w:tr w:rsidR="00F81385">
        <w:trPr>
          <w:trHeight w:val="2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Ваулина Ю.Е. Английский язык, 6 кл.- </w:t>
            </w:r>
            <w:r>
              <w:t>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Ваулина Ю.Е. Английский язык, 7 кл.- </w:t>
            </w:r>
            <w:r>
              <w:t>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Ваулина Ю.Е. Английский язык, 8 кл.- </w:t>
            </w:r>
            <w:r>
              <w:t>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Ваулина Ю.Е. Английский язык , 9 кл - Москва: Просвещение</w:t>
            </w:r>
          </w:p>
        </w:tc>
      </w:tr>
      <w:tr w:rsidR="00F81385" w:rsidRPr="007E071A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Математика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Виленкин Н.Я. Математика в двух частях 5 кл. – Москва: Просвещение</w:t>
            </w:r>
          </w:p>
        </w:tc>
      </w:tr>
      <w:tr w:rsidR="00F81385" w:rsidRPr="007E071A">
        <w:trPr>
          <w:trHeight w:val="2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Виленкин Н.Я. Математика в двух частях 6кл. – Москва; Просвещение</w:t>
            </w:r>
          </w:p>
        </w:tc>
      </w:tr>
      <w:tr w:rsidR="00F81385" w:rsidRPr="007E071A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Алгебра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Макарычев Ю.Н. Алгебра в двух частях 7 кл. – Москва: Просвещение</w:t>
            </w:r>
          </w:p>
        </w:tc>
      </w:tr>
      <w:tr w:rsidR="00F81385" w:rsidRPr="007E071A">
        <w:trPr>
          <w:trHeight w:val="2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Петерсон Л.Г. Алгебра в трех частях </w:t>
            </w:r>
            <w:r>
              <w:rPr>
                <w:lang w:val="ru-RU"/>
              </w:rPr>
              <w:t>7кл., - Москва: Просвещение</w:t>
            </w:r>
          </w:p>
        </w:tc>
      </w:tr>
      <w:tr w:rsidR="00F81385" w:rsidRPr="007E071A">
        <w:trPr>
          <w:trHeight w:val="2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Мордкович А.Г. Алгебра в двух частях 8 кл. -  Москва: «Мнемозина»</w:t>
            </w:r>
          </w:p>
        </w:tc>
      </w:tr>
      <w:tr w:rsidR="00F81385" w:rsidRPr="007E071A">
        <w:trPr>
          <w:trHeight w:val="2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 w:rsidRPr="007E071A">
              <w:rPr>
                <w:lang w:val="ru-RU"/>
              </w:rPr>
              <w:t>Петерсон Л.Г. Алгебра в трех частях 8кл., -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Мордкович А.Г. Алгебра в двух частях 9 кл. -  Москва: «Мнемозина»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Высоцкий И.Р. </w:t>
            </w:r>
            <w:r>
              <w:rPr>
                <w:lang w:val="ru-RU"/>
              </w:rPr>
              <w:t>Вероятность и статистика в двух частях 7-9 кл.- Москва: «Просвещение»</w:t>
            </w:r>
          </w:p>
        </w:tc>
      </w:tr>
      <w:tr w:rsidR="00F81385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Геометрия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Атанасян Л.С. Геометрия 7-9 кл.- </w:t>
            </w:r>
            <w:r>
              <w:t>Москва: Просвещение</w:t>
            </w:r>
          </w:p>
        </w:tc>
      </w:tr>
      <w:tr w:rsidR="00F81385">
        <w:trPr>
          <w:trHeight w:val="2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Мединский В.Р. История Древнего мира. </w:t>
            </w:r>
            <w:r>
              <w:t>5кл -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Мединский В.Р. История России в двух частях. </w:t>
            </w:r>
            <w:r>
              <w:t>6кл. –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Мединский В.Р.  История средних веков-.6кл.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Мединский В.Р. Всеобщая история. История нового времени.  7кл-. Москва «Русское слово»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Мединский В.Р.  История </w:t>
            </w:r>
            <w:r>
              <w:rPr>
                <w:lang w:val="ru-RU"/>
              </w:rPr>
              <w:t xml:space="preserve"> России. 7 кл.-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Арсентьев Н.М. История России в двух частях. 8кл. –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Загладин Н.В Всеобщая история. История нового времени.. 8кл-.Москва: </w:t>
            </w:r>
            <w:r>
              <w:rPr>
                <w:lang w:val="ru-RU"/>
              </w:rPr>
              <w:lastRenderedPageBreak/>
              <w:t>«Русское слово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Арсентьев Н.М. История России в двух частях. </w:t>
            </w:r>
            <w:r>
              <w:t xml:space="preserve">9кл. – </w:t>
            </w:r>
            <w:r>
              <w:t>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Загладин Н.В. Всеобщая история. Новейшая история. 9 кл.- Москва: «Русское слово»</w:t>
            </w:r>
          </w:p>
        </w:tc>
      </w:tr>
      <w:tr w:rsidR="00F81385" w:rsidRPr="007E071A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Обществозна</w:t>
            </w:r>
            <w:r>
              <w:rPr>
                <w:b/>
                <w:i/>
                <w:color w:val="000000"/>
                <w:lang w:val="ru-RU"/>
              </w:rPr>
              <w:t>-</w:t>
            </w:r>
            <w:r>
              <w:rPr>
                <w:b/>
                <w:i/>
                <w:color w:val="000000"/>
              </w:rPr>
              <w:t>ние</w:t>
            </w:r>
          </w:p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Боголюбов Л.Н. Обществознание – 8кл, Москва: Просвещение</w:t>
            </w:r>
          </w:p>
        </w:tc>
      </w:tr>
      <w:tr w:rsidR="00F81385" w:rsidRPr="007E071A">
        <w:trPr>
          <w:trHeight w:val="2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Боголюбов Л.Н. Обществознание – 8кл, Москва: Просвещение</w:t>
            </w:r>
          </w:p>
        </w:tc>
      </w:tr>
      <w:tr w:rsidR="00F8138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9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Биология</w:t>
            </w:r>
          </w:p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Пасечник В.В. Биология– 5кл.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Пасечник В.В. Биология– 6кл.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Пасечник В.В. Биология– 7кл. Москва: Просвещение</w:t>
            </w:r>
          </w:p>
        </w:tc>
      </w:tr>
      <w:tr w:rsidR="00F81385">
        <w:trPr>
          <w:trHeight w:val="2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Пасечник В.В. Биология– 8кл.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Пасечник В.В. Биология– 9кл. Москва: Просвещение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География</w:t>
            </w:r>
          </w:p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Алексеев А.И.  География – 5-6кл,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Алексеев А.И.  География – 7кл, Москва: Просвещение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Алексеев А. И. География – 8 кл, Москва: Просвещение</w:t>
            </w:r>
          </w:p>
        </w:tc>
      </w:tr>
      <w:tr w:rsidR="00F81385" w:rsidRPr="007E071A">
        <w:trPr>
          <w:trHeight w:val="27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Алексеев А.И. География - 9кл, Москва: Просвещение</w:t>
            </w:r>
          </w:p>
        </w:tc>
      </w:tr>
      <w:tr w:rsidR="00F81385" w:rsidRPr="007E07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Физика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Пёрышкин</w:t>
            </w:r>
            <w:r>
              <w:rPr>
                <w:lang w:val="ru-RU"/>
              </w:rPr>
              <w:t xml:space="preserve"> А.В. Физика – 7кл.Москва: ДРОФА</w:t>
            </w:r>
          </w:p>
        </w:tc>
      </w:tr>
      <w:tr w:rsidR="00F81385" w:rsidRPr="007E071A">
        <w:trPr>
          <w:trHeight w:val="2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Пёрышкин А.В. Физика – 8кл.Москва: ДРОФА</w:t>
            </w:r>
          </w:p>
        </w:tc>
      </w:tr>
      <w:tr w:rsidR="00F81385" w:rsidRPr="007E071A">
        <w:trPr>
          <w:trHeight w:val="2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Пёрышкин А.В. Физика – 9кл.Москва: ДРОФА</w:t>
            </w:r>
          </w:p>
        </w:tc>
      </w:tr>
      <w:tr w:rsidR="00F8138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Химия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Габриэлян О.С.  Химия. 8 кл. </w:t>
            </w:r>
            <w:r>
              <w:t>Москва: ДРОФА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Габриэлян О.С.  Химия. 9 кл. Москва: ДРОФА</w:t>
            </w:r>
          </w:p>
        </w:tc>
      </w:tr>
      <w:tr w:rsidR="00F81385">
        <w:trPr>
          <w:trHeight w:val="2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Искусство (музыка, ИЗО, МХК)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Сергеева Г.П.Музыка. 5 кл. </w:t>
            </w:r>
            <w:r>
              <w:t>Москва: Просвещение</w:t>
            </w:r>
          </w:p>
        </w:tc>
      </w:tr>
      <w:tr w:rsidR="00F81385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Сергеева Г.П. Музыка. 6 кл. </w:t>
            </w:r>
            <w:r>
              <w:t>Москва: Просвещение</w:t>
            </w:r>
          </w:p>
        </w:tc>
      </w:tr>
      <w:tr w:rsidR="00F81385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Сергеева Г.П. Музыка. 7 кл. Москва: Просвещение</w:t>
            </w:r>
          </w:p>
        </w:tc>
      </w:tr>
      <w:tr w:rsidR="00F81385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Сергеева Г.П. Музыка. 8 кл. Москва: Просвещение</w:t>
            </w:r>
          </w:p>
        </w:tc>
      </w:tr>
      <w:tr w:rsidR="00F81385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Горяева Н.А. Изобразительное искусство. </w:t>
            </w:r>
            <w:r>
              <w:t>5 кл. Москва:</w:t>
            </w:r>
            <w:r>
              <w:t xml:space="preserve"> Просвещение</w:t>
            </w:r>
          </w:p>
        </w:tc>
      </w:tr>
      <w:tr w:rsidR="00F81385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Неменская Л.А. Изобразительное искусство. 6 кл. Москва: Просвещение</w:t>
            </w:r>
          </w:p>
        </w:tc>
      </w:tr>
      <w:tr w:rsidR="00F81385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Питерских А.С.. Изобразительное искусство. </w:t>
            </w:r>
            <w:r>
              <w:t>7 кл. Москва: Просвещение</w:t>
            </w:r>
          </w:p>
        </w:tc>
      </w:tr>
      <w:tr w:rsidR="00F81385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Pr="007E071A" w:rsidRDefault="00D340CC">
            <w:pPr>
              <w:rPr>
                <w:b/>
                <w:i/>
                <w:color w:val="000000"/>
                <w:lang w:val="ru-RU"/>
              </w:rPr>
            </w:pPr>
            <w:r w:rsidRPr="007E071A">
              <w:rPr>
                <w:b/>
                <w:i/>
                <w:color w:val="000000"/>
                <w:lang w:val="ru-RU"/>
              </w:rPr>
              <w:t>Основы безопасности и</w:t>
            </w:r>
            <w:r>
              <w:rPr>
                <w:b/>
                <w:i/>
                <w:color w:val="000000"/>
                <w:lang w:val="ru-RU"/>
              </w:rPr>
              <w:t xml:space="preserve">  защиты Родины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Хренников Б.О.  ОБЖ - 8кл. Москва: Просвещение</w:t>
            </w:r>
          </w:p>
        </w:tc>
      </w:tr>
      <w:tr w:rsidR="00F81385">
        <w:trPr>
          <w:trHeight w:val="2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Хренников Б.О. ОБЖ - 9кл. Москва: Просвещение</w:t>
            </w:r>
          </w:p>
        </w:tc>
      </w:tr>
      <w:tr w:rsidR="00F81385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Погадаев Г. И. Физическая культура. 5-6 кл. Москва: ДРОФА</w:t>
            </w:r>
          </w:p>
        </w:tc>
      </w:tr>
      <w:tr w:rsidR="00F81385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Матвеев А.П.  Физическая культура. 5 кл. Москва: Просвещение</w:t>
            </w:r>
          </w:p>
        </w:tc>
      </w:tr>
      <w:tr w:rsidR="00F81385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Виленский М.Я.  Физическая культура. 5-7 кл. Москва: </w:t>
            </w:r>
            <w:r>
              <w:rPr>
                <w:lang w:val="ru-RU"/>
              </w:rPr>
              <w:t>Просвещение</w:t>
            </w:r>
          </w:p>
        </w:tc>
      </w:tr>
      <w:tr w:rsidR="00F81385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Матвеев А.П.  Физическая культура. 8-9 кл. Москва: Просвещение</w:t>
            </w:r>
          </w:p>
        </w:tc>
      </w:tr>
      <w:tr w:rsidR="00F81385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Технология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Глозман Е.С. Технология 5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Глозман Е.С. Технология 6 кл. Москва: Просвещение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Глозман Е.С. Технология 7 кл. Москва: Просвещение</w:t>
            </w:r>
          </w:p>
        </w:tc>
      </w:tr>
      <w:tr w:rsidR="00F81385">
        <w:trPr>
          <w:trHeight w:val="31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Глозман Е.С. Технология 8-9 кл. Москва: Просвещение</w:t>
            </w:r>
          </w:p>
        </w:tc>
      </w:tr>
      <w:tr w:rsidR="00F81385">
        <w:trPr>
          <w:trHeight w:val="2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Информатика и ИКТ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Босова Л.Л.  Информатика- 7кл. Москва: Бином</w:t>
            </w:r>
          </w:p>
        </w:tc>
      </w:tr>
      <w:tr w:rsidR="00F81385">
        <w:trPr>
          <w:trHeight w:val="20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Босова Л.Л. Информатика- 8кл. Москва: Бином</w:t>
            </w:r>
          </w:p>
        </w:tc>
      </w:tr>
      <w:tr w:rsidR="00F81385">
        <w:trPr>
          <w:trHeight w:val="20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Босова Л.Л.  Информатика- 9кл. Москва: Бином</w:t>
            </w:r>
          </w:p>
        </w:tc>
      </w:tr>
    </w:tbl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Список учебной литературы </w:t>
      </w:r>
      <w:r>
        <w:rPr>
          <w:b/>
          <w:lang w:val="ru-RU"/>
        </w:rPr>
        <w:t>Муниципального автономного общеобразовательного учреждения «Средняя общеобразовательная школа № 2» города Алапаевска, используемой при реализации адаптированной общеобразовательной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программы основного общего образования для обучающихся с 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>тяжелыми нарушени</w:t>
      </w:r>
      <w:r>
        <w:rPr>
          <w:b/>
          <w:lang w:val="ru-RU"/>
        </w:rPr>
        <w:t>ями речи (вариант 5.1) на 2025-2026 учебный год</w:t>
      </w:r>
    </w:p>
    <w:p w:rsidR="00F81385" w:rsidRDefault="00F81385">
      <w:pPr>
        <w:jc w:val="center"/>
        <w:rPr>
          <w:b/>
          <w:lang w:val="ru-RU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7938"/>
      </w:tblGrid>
      <w:tr w:rsidR="00F81385" w:rsidRPr="007E0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Наименование  </w:t>
            </w:r>
            <w:r>
              <w:rPr>
                <w:lang w:val="ru-RU"/>
              </w:rPr>
              <w:br/>
              <w:t xml:space="preserve">дисциплин,    </w:t>
            </w:r>
            <w:r>
              <w:rPr>
                <w:lang w:val="ru-RU"/>
              </w:rPr>
              <w:br/>
              <w:t xml:space="preserve">входящих в    </w:t>
            </w:r>
            <w:r>
              <w:rPr>
                <w:lang w:val="ru-RU"/>
              </w:rPr>
              <w:br/>
              <w:t xml:space="preserve">заявленную    </w:t>
            </w:r>
            <w:r>
              <w:rPr>
                <w:lang w:val="ru-RU"/>
              </w:rPr>
              <w:br/>
            </w:r>
            <w:r>
              <w:t>образовательную программу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Автор, название, место издания, издательство, вид и характеристика иных информационных ресурсов</w:t>
            </w:r>
          </w:p>
        </w:tc>
      </w:tr>
      <w:tr w:rsidR="00F813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3</w:t>
            </w:r>
          </w:p>
        </w:tc>
      </w:tr>
      <w:tr w:rsidR="00F81385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Русский </w:t>
            </w:r>
            <w:r>
              <w:rPr>
                <w:b/>
                <w:i/>
                <w:color w:val="000000"/>
              </w:rPr>
              <w:t>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Ладыженская Т.А. Русский язык в двух частях. </w:t>
            </w:r>
            <w:r>
              <w:t>5кл - Москва: Просвещение</w:t>
            </w:r>
          </w:p>
        </w:tc>
      </w:tr>
      <w:tr w:rsidR="00F81385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Коровина В.Я. Литература в двух частях. 5кл – Москва: Просвещение</w:t>
            </w:r>
          </w:p>
        </w:tc>
      </w:tr>
      <w:tr w:rsidR="00F81385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Иностранный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Ваулина Ю.Е. Английский язык, 5 кл.- </w:t>
            </w:r>
            <w:r>
              <w:t>Москва: Просвещение</w:t>
            </w:r>
          </w:p>
        </w:tc>
      </w:tr>
      <w:tr w:rsidR="00F81385" w:rsidRPr="007E071A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Математика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Виленкин Н.Я. Математика в двух частях 5 кл. – Москва: Просвещение</w:t>
            </w:r>
          </w:p>
        </w:tc>
      </w:tr>
      <w:tr w:rsidR="00F81385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Мединский В.Р. История Древнего мира. </w:t>
            </w:r>
            <w:r>
              <w:t>5кл - Москва: Просвещение</w:t>
            </w:r>
          </w:p>
        </w:tc>
      </w:tr>
      <w:tr w:rsidR="00F813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Биология</w:t>
            </w:r>
          </w:p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Пасечник В.В. Биология– 5кл. Москва: Просвещение</w:t>
            </w:r>
          </w:p>
        </w:tc>
      </w:tr>
      <w:tr w:rsidR="00F81385" w:rsidRPr="007E0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География</w:t>
            </w:r>
          </w:p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Алексеев А.И.  География – 5-6кл, </w:t>
            </w:r>
            <w:r>
              <w:rPr>
                <w:lang w:val="ru-RU"/>
              </w:rPr>
              <w:t>Москва: Просвещение</w:t>
            </w:r>
          </w:p>
        </w:tc>
      </w:tr>
      <w:tr w:rsidR="00F81385">
        <w:trPr>
          <w:trHeight w:val="2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Искусство (музыка, ИЗО, МХК)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Сергеева Г.П.Музыка. 5 кл. </w:t>
            </w:r>
            <w:r>
              <w:t>Москва: Просвещение</w:t>
            </w:r>
          </w:p>
        </w:tc>
      </w:tr>
      <w:tr w:rsidR="00F81385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Горяева Н.А. Изобразительное искусство. </w:t>
            </w:r>
            <w:r>
              <w:t>5 кл. Москва: Просвещение</w:t>
            </w:r>
          </w:p>
        </w:tc>
      </w:tr>
      <w:tr w:rsidR="00F81385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Погадаев Г. И. Физическая культура. 5-6 кл. Москва: ДРОФА</w:t>
            </w:r>
          </w:p>
        </w:tc>
      </w:tr>
      <w:tr w:rsidR="00F81385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Матвеев А.П.  Физическая культура. 5 кл. Москва: Просвещение</w:t>
            </w:r>
          </w:p>
        </w:tc>
      </w:tr>
      <w:tr w:rsidR="00F81385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Виленский М.Я.  Физическая культура. 5-7 кл. Москва: Просвещение</w:t>
            </w:r>
          </w:p>
        </w:tc>
      </w:tr>
      <w:tr w:rsidR="00F81385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Технология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Глозман Е.С. Технология 5 кл. Москва: Просвещение</w:t>
            </w:r>
          </w:p>
        </w:tc>
      </w:tr>
    </w:tbl>
    <w:p w:rsidR="00F81385" w:rsidRDefault="00F81385">
      <w:pPr>
        <w:jc w:val="center"/>
        <w:rPr>
          <w:b/>
          <w:lang w:val="ru-RU"/>
        </w:rPr>
      </w:pP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 xml:space="preserve">Список учебной литературы Муниципального автономного </w:t>
      </w:r>
      <w:r>
        <w:rPr>
          <w:b/>
          <w:lang w:val="ru-RU"/>
        </w:rPr>
        <w:t>общеобразовательного учреждения  «Средняя общеобразовательная школа № 2» города Алапаевска, используемой при реализации адаптированной основной общеобразовательной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>программы образования для обучающихся с умственной отсталостью (интеллектуальными нарушениям</w:t>
      </w:r>
      <w:r>
        <w:rPr>
          <w:b/>
          <w:lang w:val="ru-RU"/>
        </w:rPr>
        <w:t xml:space="preserve">и) (вариант 9.1) 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>на 2025-2026 учебный год</w:t>
      </w:r>
    </w:p>
    <w:p w:rsidR="00F81385" w:rsidRDefault="00F81385">
      <w:pPr>
        <w:jc w:val="center"/>
        <w:rPr>
          <w:lang w:val="ru-RU"/>
        </w:rPr>
      </w:pPr>
    </w:p>
    <w:tbl>
      <w:tblPr>
        <w:tblW w:w="98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6"/>
        <w:gridCol w:w="2126"/>
        <w:gridCol w:w="7088"/>
      </w:tblGrid>
      <w:tr w:rsidR="00F81385" w:rsidRPr="007E071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 </w:t>
            </w:r>
            <w:r>
              <w:rPr>
                <w:lang w:val="ru-RU"/>
              </w:rPr>
              <w:br/>
              <w:t xml:space="preserve">дисциплин,    </w:t>
            </w:r>
            <w:r>
              <w:rPr>
                <w:lang w:val="ru-RU"/>
              </w:rPr>
              <w:br/>
              <w:t xml:space="preserve">входящих в    </w:t>
            </w:r>
            <w:r>
              <w:rPr>
                <w:lang w:val="ru-RU"/>
              </w:rPr>
              <w:br/>
              <w:t xml:space="preserve">заявленную    </w:t>
            </w:r>
            <w:r>
              <w:rPr>
                <w:lang w:val="ru-RU"/>
              </w:rPr>
              <w:br/>
              <w:t>образовательную программу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Автор, название, место издания, издательство, вид и характеристика иных информационных ресурсов</w:t>
            </w:r>
          </w:p>
        </w:tc>
      </w:tr>
      <w:tr w:rsidR="00F81385">
        <w:trPr>
          <w:trHeight w:val="48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3</w:t>
            </w:r>
          </w:p>
        </w:tc>
      </w:tr>
      <w:tr w:rsidR="00F81385" w:rsidRPr="007E071A">
        <w:trPr>
          <w:trHeight w:val="33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Русский язык</w:t>
            </w:r>
          </w:p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Якубовская Э.В. Русский язык 5кл – Москва: «Просвещение»</w:t>
            </w:r>
          </w:p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Якубовская Э.В. Русский язык 6кл – Москва: «Просвещение»</w:t>
            </w:r>
          </w:p>
        </w:tc>
      </w:tr>
      <w:tr w:rsidR="00F81385" w:rsidRPr="007E071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Чтение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Малышева З.Ф.  Чтение 5кл– Москва: «Просвещение»</w:t>
            </w:r>
          </w:p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Бгажнокова И.М. Чтение 5кл– Москва: «Просвещение»</w:t>
            </w:r>
          </w:p>
        </w:tc>
      </w:tr>
      <w:tr w:rsidR="00F81385" w:rsidRPr="007E071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Математика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Перова М.Н. </w:t>
            </w:r>
            <w:r>
              <w:rPr>
                <w:lang w:val="ru-RU"/>
              </w:rPr>
              <w:t>Математика 5кл– Москва: «Просвещение»</w:t>
            </w:r>
          </w:p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Капустина Г.М. Математика 6кл – Москва: «Просвещение»</w:t>
            </w:r>
          </w:p>
        </w:tc>
      </w:tr>
      <w:tr w:rsidR="00F81385" w:rsidRPr="007E071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Биология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Лифанова Т.М. Природоведение  5кл – Москва: «Просвещение»</w:t>
            </w:r>
          </w:p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Лифанова Т.М. Природоведение  6кл – Москва: «Просвещение»</w:t>
            </w:r>
          </w:p>
        </w:tc>
      </w:tr>
      <w:tr w:rsidR="00F81385" w:rsidRPr="007E071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География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Лифанова Т.М. Географ</w:t>
            </w:r>
            <w:r>
              <w:rPr>
                <w:lang w:val="ru-RU"/>
              </w:rPr>
              <w:t>ия 6кл – Москва: «Просвещение»</w:t>
            </w:r>
          </w:p>
        </w:tc>
      </w:tr>
      <w:tr w:rsidR="00F81385" w:rsidRPr="007E071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История Отечества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Бгажнокова И.М. Мир истории 6кл– Москва: «Просвещение»</w:t>
            </w:r>
          </w:p>
          <w:p w:rsidR="00F81385" w:rsidRDefault="00F81385">
            <w:pPr>
              <w:rPr>
                <w:lang w:val="ru-RU"/>
              </w:rPr>
            </w:pPr>
          </w:p>
        </w:tc>
      </w:tr>
      <w:tr w:rsidR="00F81385"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Основы социальной жизни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Комарова СВ. Основы социальной жизни 6кл.- Москва: «Просвещение»</w:t>
            </w:r>
          </w:p>
        </w:tc>
      </w:tr>
    </w:tbl>
    <w:p w:rsidR="00F81385" w:rsidRDefault="00F81385">
      <w:pPr>
        <w:rPr>
          <w:lang w:val="ru-RU"/>
        </w:rPr>
      </w:pP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>Список учебной литературы Муниципального автономного</w:t>
      </w:r>
      <w:r>
        <w:rPr>
          <w:b/>
          <w:lang w:val="ru-RU"/>
        </w:rPr>
        <w:t xml:space="preserve"> общеобразовательного учреждения «Средняя общеобразовательная школа № 2» города Алапаевска, используемой при реализации адаптированной общеобразовательной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программы основного общего образования для обучающихся с </w:t>
      </w:r>
    </w:p>
    <w:p w:rsidR="00F81385" w:rsidRDefault="00D340CC">
      <w:pPr>
        <w:jc w:val="center"/>
        <w:rPr>
          <w:b/>
          <w:lang w:val="ru-RU"/>
        </w:rPr>
      </w:pPr>
      <w:r w:rsidRPr="007E071A">
        <w:rPr>
          <w:b/>
          <w:lang w:val="ru-RU"/>
        </w:rPr>
        <w:t>нарушениями опорно-двигательного аппарата (</w:t>
      </w:r>
      <w:r w:rsidRPr="007E071A">
        <w:rPr>
          <w:b/>
          <w:lang w:val="ru-RU"/>
        </w:rPr>
        <w:t xml:space="preserve">вариант 6.2) на 2025-2026 учебный год </w:t>
      </w:r>
    </w:p>
    <w:p w:rsidR="00F81385" w:rsidRDefault="00F81385">
      <w:pPr>
        <w:rPr>
          <w:lang w:val="ru-RU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7938"/>
      </w:tblGrid>
      <w:tr w:rsidR="00F81385" w:rsidRPr="007E0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Наименование  </w:t>
            </w:r>
            <w:r>
              <w:rPr>
                <w:lang w:val="ru-RU"/>
              </w:rPr>
              <w:br/>
              <w:t xml:space="preserve">дисциплин,    </w:t>
            </w:r>
            <w:r>
              <w:rPr>
                <w:lang w:val="ru-RU"/>
              </w:rPr>
              <w:br/>
              <w:t xml:space="preserve">входящих в    </w:t>
            </w:r>
            <w:r>
              <w:rPr>
                <w:lang w:val="ru-RU"/>
              </w:rPr>
              <w:br/>
              <w:t xml:space="preserve">заявленную    </w:t>
            </w:r>
            <w:r>
              <w:rPr>
                <w:lang w:val="ru-RU"/>
              </w:rPr>
              <w:br/>
            </w:r>
            <w:r>
              <w:t>образовательную программу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Автор, название, место издания, издательство, вид и характеристика иных информационных ресурсов</w:t>
            </w:r>
          </w:p>
        </w:tc>
      </w:tr>
      <w:tr w:rsidR="00F813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3</w:t>
            </w:r>
          </w:p>
        </w:tc>
      </w:tr>
      <w:tr w:rsidR="00F81385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Ладыженская Т.А. Русский язык в двух частях. </w:t>
            </w:r>
            <w:r>
              <w:t>5кл - Москва: Просвещение</w:t>
            </w:r>
          </w:p>
        </w:tc>
      </w:tr>
      <w:tr w:rsidR="00F81385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Коровина В.Я. Литература в двух частях. 5кл – Москва: Просвещение</w:t>
            </w:r>
          </w:p>
        </w:tc>
      </w:tr>
      <w:tr w:rsidR="00F81385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Иностранный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Ваулина Ю.Е. Английский язык, 5 кл.- </w:t>
            </w:r>
            <w:r>
              <w:t>Москва: Просвещение</w:t>
            </w:r>
          </w:p>
        </w:tc>
      </w:tr>
      <w:tr w:rsidR="00F81385" w:rsidRPr="007E071A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Математика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Виленкин </w:t>
            </w:r>
            <w:r>
              <w:rPr>
                <w:lang w:val="ru-RU"/>
              </w:rPr>
              <w:t>Н.Я. Математика в двух частях 5 кл. – Москва: Просвещение</w:t>
            </w:r>
          </w:p>
        </w:tc>
      </w:tr>
      <w:tr w:rsidR="00F81385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Мединский В.Р. История Древнего мира. </w:t>
            </w:r>
            <w:r>
              <w:t>5кл - Москва: Просвещение</w:t>
            </w:r>
          </w:p>
        </w:tc>
      </w:tr>
      <w:tr w:rsidR="00F813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Биология</w:t>
            </w:r>
          </w:p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Пасечник В.В. Биология– 5кл. Москва: Просвещение</w:t>
            </w:r>
          </w:p>
        </w:tc>
      </w:tr>
      <w:tr w:rsidR="00F81385" w:rsidRPr="007E0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География</w:t>
            </w:r>
          </w:p>
          <w:p w:rsidR="00F81385" w:rsidRDefault="00F81385">
            <w:pPr>
              <w:rPr>
                <w:b/>
                <w:i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Алексеев А.И.  География – 5-6кл, Москва: </w:t>
            </w:r>
            <w:r>
              <w:rPr>
                <w:lang w:val="ru-RU"/>
              </w:rPr>
              <w:t>Просвещение</w:t>
            </w:r>
          </w:p>
        </w:tc>
      </w:tr>
      <w:tr w:rsidR="00F81385">
        <w:trPr>
          <w:trHeight w:val="2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Искусство (музыка, ИЗО, МХК)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Сергеева Г.П.Музыка. 5 кл. </w:t>
            </w:r>
            <w:r>
              <w:t>Москва: Просвещение</w:t>
            </w:r>
          </w:p>
        </w:tc>
      </w:tr>
      <w:tr w:rsidR="00F81385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Горяева Н.А. Изобразительное искусство. </w:t>
            </w:r>
            <w:r>
              <w:t>5 кл. Москва: Просвещение</w:t>
            </w:r>
          </w:p>
        </w:tc>
      </w:tr>
      <w:tr w:rsidR="00F81385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Погадаев Г. И. Физическая культура. 5-6 кл. Москва: ДРОФА</w:t>
            </w:r>
          </w:p>
        </w:tc>
      </w:tr>
      <w:tr w:rsidR="00F81385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Матвеев </w:t>
            </w:r>
            <w:r>
              <w:rPr>
                <w:lang w:val="ru-RU"/>
              </w:rPr>
              <w:t>А.П.  Физическая культура. 5 кл. Москва: Просвещение</w:t>
            </w:r>
          </w:p>
        </w:tc>
      </w:tr>
      <w:tr w:rsidR="00F81385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Виленский М.Я.  Физическая культура. 5-7 кл. Москва: Просвещение</w:t>
            </w:r>
          </w:p>
        </w:tc>
      </w:tr>
      <w:tr w:rsidR="00F81385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Технология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Глозман Е.С. Технология 5 кл. Москва: Просвещение</w:t>
            </w:r>
          </w:p>
        </w:tc>
      </w:tr>
    </w:tbl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F81385">
      <w:pPr>
        <w:jc w:val="center"/>
        <w:rPr>
          <w:b/>
          <w:lang w:val="ru-RU"/>
        </w:rPr>
      </w:pP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Список учебной литературы Муниципального автономного общеобразовательного учреждения  «Средняя общеобразовательная школа № 2» города Алапаевска, используемой при реализации основной образовательной программы </w:t>
      </w:r>
    </w:p>
    <w:p w:rsidR="00F81385" w:rsidRDefault="00D340CC">
      <w:pPr>
        <w:jc w:val="center"/>
        <w:rPr>
          <w:b/>
          <w:lang w:val="ru-RU"/>
        </w:rPr>
      </w:pPr>
      <w:r>
        <w:rPr>
          <w:b/>
          <w:lang w:val="ru-RU"/>
        </w:rPr>
        <w:t>среднего общего образования на 2025-2026 учебны</w:t>
      </w:r>
      <w:r>
        <w:rPr>
          <w:b/>
          <w:lang w:val="ru-RU"/>
        </w:rPr>
        <w:t>й год</w:t>
      </w:r>
    </w:p>
    <w:p w:rsidR="00F81385" w:rsidRDefault="00F81385">
      <w:pPr>
        <w:jc w:val="center"/>
        <w:rPr>
          <w:lang w:val="ru-RU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7801"/>
      </w:tblGrid>
      <w:tr w:rsidR="00F81385" w:rsidRPr="007E0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№ 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Наименование  </w:t>
            </w:r>
            <w:r>
              <w:rPr>
                <w:lang w:val="ru-RU"/>
              </w:rPr>
              <w:br/>
              <w:t xml:space="preserve">дисциплин,    </w:t>
            </w:r>
            <w:r>
              <w:rPr>
                <w:lang w:val="ru-RU"/>
              </w:rPr>
              <w:br/>
              <w:t xml:space="preserve">входящих в    </w:t>
            </w:r>
            <w:r>
              <w:rPr>
                <w:lang w:val="ru-RU"/>
              </w:rPr>
              <w:br/>
              <w:t xml:space="preserve">заявленную    </w:t>
            </w:r>
            <w:r>
              <w:rPr>
                <w:lang w:val="ru-RU"/>
              </w:rPr>
              <w:br/>
            </w:r>
            <w:r>
              <w:t>образовательную программу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Автор, название, место издания, издательство, вид и характеристика иных информационных ресурсов</w:t>
            </w:r>
          </w:p>
        </w:tc>
      </w:tr>
      <w:tr w:rsidR="00F813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jc w:val="center"/>
            </w:pPr>
            <w:r>
              <w:t>3</w:t>
            </w:r>
          </w:p>
        </w:tc>
      </w:tr>
      <w:tr w:rsidR="00F81385" w:rsidRPr="007E0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Гольцова Н.Г Русский язык в двух </w:t>
            </w:r>
            <w:r>
              <w:rPr>
                <w:lang w:val="ru-RU"/>
              </w:rPr>
              <w:t>частях10-11кл – Москва: «Русское слово»</w:t>
            </w:r>
          </w:p>
        </w:tc>
      </w:tr>
      <w:tr w:rsidR="00F8138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2.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Литература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Зинин С.А.Литература в двух частях. </w:t>
            </w:r>
            <w:r>
              <w:t>10кл.- Москва: «Русское слово»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Зинин С.А. Литература в двух частях 11кл. - Москва: «Русское слово»</w:t>
            </w:r>
          </w:p>
        </w:tc>
      </w:tr>
      <w:tr w:rsidR="00F81385" w:rsidRPr="007E071A">
        <w:trPr>
          <w:trHeight w:val="2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3.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Иностранный язык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Афонасьева О.В.  Английский язык , 10 кл -</w:t>
            </w:r>
            <w:r>
              <w:rPr>
                <w:lang w:val="ru-RU"/>
              </w:rPr>
              <w:t xml:space="preserve">  Москва: «Просвещениео»</w:t>
            </w:r>
          </w:p>
        </w:tc>
      </w:tr>
      <w:tr w:rsidR="00F81385" w:rsidRPr="007E071A">
        <w:trPr>
          <w:trHeight w:val="1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Афонасьева О.В. Английский язык , 11 кл -  Москва: «Просвещение»</w:t>
            </w:r>
          </w:p>
        </w:tc>
      </w:tr>
      <w:tr w:rsidR="00F81385">
        <w:trPr>
          <w:trHeight w:val="1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Афанасьева О.В. Английский язык (углубленный уровень)10кл.- Москва: Просвещение</w:t>
            </w:r>
          </w:p>
        </w:tc>
      </w:tr>
      <w:tr w:rsidR="00F8138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4.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Алгебра и начала анализа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Мордкович А.Г. Алгебра 10кл.-  </w:t>
            </w:r>
            <w:r>
              <w:t>Москва, «Мнемозина»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Алимов Ш.А. Алгебра 10-11кл.-  </w:t>
            </w:r>
            <w:r>
              <w:t>Москва, «Мнемозина»</w:t>
            </w:r>
          </w:p>
        </w:tc>
      </w:tr>
      <w:tr w:rsidR="00F8138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Мордкович А.Г. Алгебра 11кл.-  </w:t>
            </w:r>
            <w:r>
              <w:t>Москва, «Мнемозина»</w:t>
            </w:r>
          </w:p>
        </w:tc>
      </w:tr>
      <w:tr w:rsidR="00F81385" w:rsidRPr="007E0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Геометрия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Атанасян Л.С. Геометрия 10-11 кл. -  Москва: Просвещение</w:t>
            </w:r>
          </w:p>
        </w:tc>
      </w:tr>
      <w:tr w:rsidR="00F81385" w:rsidRPr="007E071A">
        <w:trPr>
          <w:trHeight w:val="19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6.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История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Мединский В.Р. История России 10кл - Москва: «Просвещение»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Мединский В.Р. Всеобщая история 10кл - Москва: «Просвещение»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Мединский В.Р. История России 11кл - Москва: «Просвещение»</w:t>
            </w:r>
          </w:p>
        </w:tc>
      </w:tr>
      <w:tr w:rsidR="00F81385" w:rsidRPr="007E07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Мединский В.Р. Всеобщая история 11кл - Москва: «Просвещение»</w:t>
            </w:r>
          </w:p>
        </w:tc>
      </w:tr>
      <w:tr w:rsidR="00F81385" w:rsidRPr="007E071A">
        <w:trPr>
          <w:trHeight w:val="2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Общество-знание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Боголюбов Л.Н. Обществознание – 10кл, Москва: </w:t>
            </w:r>
            <w:r>
              <w:rPr>
                <w:lang w:val="ru-RU"/>
              </w:rPr>
              <w:t>Просвещение</w:t>
            </w:r>
          </w:p>
        </w:tc>
      </w:tr>
      <w:tr w:rsidR="00F81385" w:rsidRPr="007E071A">
        <w:trPr>
          <w:trHeight w:val="2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Боголюбов Л.Н. Обществознание – 11кл, Москва: Просвещение</w:t>
            </w:r>
          </w:p>
        </w:tc>
      </w:tr>
      <w:tr w:rsidR="00F81385" w:rsidRPr="007E071A">
        <w:trPr>
          <w:trHeight w:val="3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Pr="007E071A" w:rsidRDefault="00F81385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Pr="007E071A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Певцова Е.А. Основы правовой культуры в двух частях 10 кл.: Москва «Русское слово»</w:t>
            </w:r>
          </w:p>
        </w:tc>
      </w:tr>
      <w:tr w:rsidR="00F81385" w:rsidRPr="007E071A">
        <w:trPr>
          <w:trHeight w:val="1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Певцова Е.А. Основы правовой культуры в двух частях 11 кл.: Москва «Русское слово»</w:t>
            </w:r>
          </w:p>
        </w:tc>
      </w:tr>
      <w:tr w:rsidR="00F81385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Биология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Пасечник В.В. Биология 10 кл.- Москва; Просвещение</w:t>
            </w:r>
          </w:p>
        </w:tc>
      </w:tr>
      <w:tr w:rsidR="00F81385" w:rsidRPr="007E071A">
        <w:trPr>
          <w:trHeight w:val="2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Пасечник В.В. Общая биология – 11 кл., Москва: Просвещение</w:t>
            </w:r>
          </w:p>
        </w:tc>
      </w:tr>
      <w:tr w:rsidR="00F81385" w:rsidRPr="007E071A">
        <w:trPr>
          <w:trHeight w:val="2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Теремов А.В. Биология. 11 кл.(профильный уровень),  Москва, «Мнемозина»</w:t>
            </w:r>
          </w:p>
        </w:tc>
      </w:tr>
      <w:tr w:rsidR="00F81385">
        <w:trPr>
          <w:trHeight w:val="3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Физика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Мякишев Г.Я.. Физика – 10кл. Москва: П</w:t>
            </w:r>
            <w:r>
              <w:t>росвещение</w:t>
            </w:r>
          </w:p>
        </w:tc>
      </w:tr>
      <w:tr w:rsidR="00F81385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Мякишев Г.Я.. Физика – 11кл. Москва: П</w:t>
            </w:r>
            <w:r>
              <w:t>росвещение</w:t>
            </w:r>
          </w:p>
        </w:tc>
      </w:tr>
      <w:tr w:rsidR="00F81385">
        <w:trPr>
          <w:trHeight w:val="3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Мякишев Г.Я.. Физика. Механика – 10кл. </w:t>
            </w:r>
            <w:r>
              <w:t>Москва: Просвещение</w:t>
            </w:r>
          </w:p>
        </w:tc>
      </w:tr>
      <w:tr w:rsidR="00F81385">
        <w:trPr>
          <w:trHeight w:val="3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Мякишев Г.Я.. Физика. Молекулярная физика – 10кл. </w:t>
            </w:r>
            <w:r>
              <w:t>Москва: Просвещение</w:t>
            </w:r>
          </w:p>
        </w:tc>
      </w:tr>
      <w:tr w:rsidR="00F81385">
        <w:trPr>
          <w:trHeight w:val="3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Мякишев Г.Я.. Физика. Электродинамика – 10-11кл. </w:t>
            </w:r>
            <w:r>
              <w:t xml:space="preserve">Москва: </w:t>
            </w:r>
            <w:r>
              <w:t>Просвещение</w:t>
            </w:r>
          </w:p>
        </w:tc>
      </w:tr>
      <w:tr w:rsidR="00F81385">
        <w:trPr>
          <w:trHeight w:val="3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Мякишев Г.Я.. Физика. Колебания и волны– 10-11кл. </w:t>
            </w:r>
            <w:r>
              <w:t>Москва: Просвещение</w:t>
            </w:r>
          </w:p>
        </w:tc>
      </w:tr>
      <w:tr w:rsidR="00F81385" w:rsidRPr="007E071A">
        <w:trPr>
          <w:trHeight w:val="3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Мякишев Г.Я.. Физика. Оптика. Квантовая физика– 10-11кл. Москва: Просвещение</w:t>
            </w:r>
          </w:p>
        </w:tc>
      </w:tr>
      <w:tr w:rsidR="00F81385">
        <w:trPr>
          <w:trHeight w:val="3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География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Гладкий Ю.Н. География, 10кл.- </w:t>
            </w:r>
            <w:r>
              <w:t>Москва: Просвещение</w:t>
            </w:r>
          </w:p>
        </w:tc>
      </w:tr>
      <w:tr w:rsidR="00F81385">
        <w:trPr>
          <w:trHeight w:val="3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 w:rsidRPr="007E071A">
              <w:rPr>
                <w:lang w:val="ru-RU"/>
              </w:rPr>
              <w:t xml:space="preserve">Гладкий Ю.Н. </w:t>
            </w:r>
            <w:r w:rsidRPr="007E071A">
              <w:rPr>
                <w:lang w:val="ru-RU"/>
              </w:rPr>
              <w:t xml:space="preserve">География, 11кл.- </w:t>
            </w:r>
            <w:r>
              <w:t>Москва: Просвещение</w:t>
            </w:r>
          </w:p>
        </w:tc>
      </w:tr>
      <w:tr w:rsidR="00F81385" w:rsidRPr="007E071A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Химия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color w:val="FF0000"/>
                <w:lang w:val="ru-RU"/>
              </w:rPr>
            </w:pPr>
            <w:r>
              <w:rPr>
                <w:lang w:val="ru-RU"/>
              </w:rPr>
              <w:t>Габриелян О.С. Химия. 10 кл. – Москва: ДРОФА</w:t>
            </w:r>
          </w:p>
        </w:tc>
      </w:tr>
      <w:tr w:rsidR="00F81385" w:rsidRPr="007E071A">
        <w:trPr>
          <w:trHeight w:val="2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Габриелян О.С. Химия. 11 кл. – Москва: ДРОФА</w:t>
            </w:r>
          </w:p>
        </w:tc>
      </w:tr>
      <w:tr w:rsidR="00F81385" w:rsidRPr="007E071A">
        <w:trPr>
          <w:trHeight w:val="2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  <w:lang w:val="ru-RU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Еремин В.В.. Химия. 11 кл. – Москва: ДРОФА</w:t>
            </w:r>
          </w:p>
        </w:tc>
      </w:tr>
      <w:tr w:rsidR="00F81385" w:rsidRPr="007E071A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Физическая культура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 xml:space="preserve">Лях В.И. Физическая культура, 10-11кл . – </w:t>
            </w:r>
            <w:r>
              <w:rPr>
                <w:lang w:val="ru-RU"/>
              </w:rPr>
              <w:t>Москва: Просвещение</w:t>
            </w:r>
          </w:p>
        </w:tc>
      </w:tr>
      <w:tr w:rsidR="00F81385">
        <w:trPr>
          <w:trHeight w:val="3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Информатика и ИКТ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>Поляков К.Ю.. Инфор</w:t>
            </w:r>
            <w:bookmarkStart w:id="0" w:name="_GoBack"/>
            <w:bookmarkEnd w:id="0"/>
            <w:r>
              <w:rPr>
                <w:lang w:val="ru-RU"/>
              </w:rPr>
              <w:t xml:space="preserve">матика - 10 кл. </w:t>
            </w:r>
            <w:r>
              <w:t>Москва: БИНОМ</w:t>
            </w:r>
          </w:p>
        </w:tc>
      </w:tr>
      <w:tr w:rsidR="00F81385">
        <w:trPr>
          <w:trHeight w:val="34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rPr>
                <w:lang w:val="ru-RU"/>
              </w:rPr>
              <w:t xml:space="preserve">Поляков К.Ю.. Информатика - 11 кл. </w:t>
            </w:r>
            <w:r>
              <w:t>Москва: БИНОМ</w:t>
            </w:r>
          </w:p>
        </w:tc>
      </w:tr>
      <w:tr w:rsidR="00F81385">
        <w:trPr>
          <w:trHeight w:val="341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>
              <w:t>14.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pPr>
              <w:rPr>
                <w:b/>
                <w:i/>
              </w:rPr>
            </w:pPr>
            <w:r>
              <w:rPr>
                <w:b/>
                <w:i/>
              </w:rPr>
              <w:t>Вероятность и статистика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 w:rsidRPr="007E071A">
              <w:rPr>
                <w:lang w:val="ru-RU"/>
              </w:rPr>
              <w:t xml:space="preserve">Бунимович Е.А. Вероятность и статистика. </w:t>
            </w:r>
            <w:r>
              <w:t>10 кл. - Москва: Просвещение</w:t>
            </w:r>
          </w:p>
        </w:tc>
      </w:tr>
      <w:tr w:rsidR="00F81385">
        <w:trPr>
          <w:trHeight w:val="34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/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F81385">
            <w:pPr>
              <w:rPr>
                <w:b/>
                <w:i/>
              </w:rPr>
            </w:pP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5" w:rsidRDefault="00D340CC">
            <w:r w:rsidRPr="007E071A">
              <w:rPr>
                <w:lang w:val="ru-RU"/>
              </w:rPr>
              <w:t>Бунимович</w:t>
            </w:r>
            <w:r w:rsidRPr="007E071A">
              <w:rPr>
                <w:lang w:val="ru-RU"/>
              </w:rPr>
              <w:t xml:space="preserve"> Е.А. Вероятность и статистика. </w:t>
            </w:r>
            <w:r>
              <w:t>11 кл. - Москва: Просвещение</w:t>
            </w:r>
          </w:p>
        </w:tc>
      </w:tr>
    </w:tbl>
    <w:p w:rsidR="00F81385" w:rsidRDefault="00F81385">
      <w:pPr>
        <w:rPr>
          <w:lang w:val="ru-RU"/>
        </w:rPr>
      </w:pPr>
    </w:p>
    <w:p w:rsidR="00F81385" w:rsidRDefault="00F81385">
      <w:pPr>
        <w:rPr>
          <w:lang w:val="ru-RU"/>
        </w:rPr>
      </w:pPr>
    </w:p>
    <w:p w:rsidR="00F81385" w:rsidRDefault="007E071A" w:rsidP="007E071A">
      <w:pPr>
        <w:jc w:val="center"/>
        <w:rPr>
          <w:lang w:val="ru-RU"/>
        </w:rPr>
      </w:pPr>
      <w:r>
        <w:rPr>
          <w:lang w:val="ru-RU"/>
        </w:rPr>
        <w:t>Директор                                                         Н.В.Храмова</w:t>
      </w:r>
    </w:p>
    <w:sectPr w:rsidR="00F81385">
      <w:footerReference w:type="even" r:id="rId8"/>
      <w:footerReference w:type="default" r:id="rId9"/>
      <w:footerReference w:type="first" r:id="rId10"/>
      <w:pgSz w:w="11906" w:h="16838"/>
      <w:pgMar w:top="851" w:right="850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CC" w:rsidRDefault="00D340CC">
      <w:r>
        <w:separator/>
      </w:r>
    </w:p>
  </w:endnote>
  <w:endnote w:type="continuationSeparator" w:id="0">
    <w:p w:rsidR="00D340CC" w:rsidRDefault="00D3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85" w:rsidRDefault="00D340CC">
    <w:pPr>
      <w:pStyle w:val="a4"/>
      <w:ind w:right="360"/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81385" w:rsidRDefault="00D340CC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F81385" w:rsidRDefault="00D340CC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85" w:rsidRDefault="00F8138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85" w:rsidRDefault="00F8138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CC" w:rsidRDefault="00D340CC">
      <w:r>
        <w:separator/>
      </w:r>
    </w:p>
  </w:footnote>
  <w:footnote w:type="continuationSeparator" w:id="0">
    <w:p w:rsidR="00D340CC" w:rsidRDefault="00D3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63682"/>
    <w:multiLevelType w:val="multilevel"/>
    <w:tmpl w:val="D5388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A57ED4"/>
    <w:multiLevelType w:val="multilevel"/>
    <w:tmpl w:val="D214E9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85"/>
    <w:rsid w:val="007E071A"/>
    <w:rsid w:val="00D340CC"/>
    <w:rsid w:val="00F8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DEB94-0367-4658-AAF8-EADC0C67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C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1">
    <w:name w:val="heading 1"/>
    <w:basedOn w:val="a"/>
    <w:next w:val="a"/>
    <w:link w:val="10"/>
    <w:uiPriority w:val="9"/>
    <w:qFormat/>
    <w:rsid w:val="007269E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69E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rsid w:val="009616E2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styleId="a5">
    <w:name w:val="page number"/>
    <w:basedOn w:val="a0"/>
    <w:qFormat/>
    <w:rsid w:val="009616E2"/>
  </w:style>
  <w:style w:type="character" w:customStyle="1" w:styleId="10">
    <w:name w:val="Заголовок 1 Знак"/>
    <w:basedOn w:val="a0"/>
    <w:link w:val="1"/>
    <w:uiPriority w:val="9"/>
    <w:qFormat/>
    <w:rsid w:val="007269E7"/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qFormat/>
    <w:rsid w:val="007269E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7"/>
    <w:uiPriority w:val="1"/>
    <w:qFormat/>
    <w:locked/>
    <w:rsid w:val="007269E7"/>
  </w:style>
  <w:style w:type="character" w:customStyle="1" w:styleId="a8">
    <w:name w:val="Верхний колонтитул Знак"/>
    <w:basedOn w:val="a0"/>
    <w:link w:val="a9"/>
    <w:uiPriority w:val="99"/>
    <w:qFormat/>
    <w:rsid w:val="007269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7269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qFormat/>
    <w:rsid w:val="007269E7"/>
    <w:rPr>
      <w:rFonts w:ascii="Segoe UI" w:eastAsia="Times New Roman" w:hAnsi="Segoe UI" w:cs="Segoe UI"/>
      <w:sz w:val="18"/>
      <w:szCs w:val="18"/>
      <w:lang w:val="en-AU" w:eastAsia="ru-RU"/>
    </w:rPr>
  </w:style>
  <w:style w:type="character" w:customStyle="1" w:styleId="ac">
    <w:name w:val="Основной текст Знак"/>
    <w:basedOn w:val="a0"/>
    <w:link w:val="ad"/>
    <w:uiPriority w:val="99"/>
    <w:semiHidden/>
    <w:qFormat/>
    <w:rsid w:val="007269E7"/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qFormat/>
    <w:rsid w:val="007269E7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qFormat/>
    <w:rsid w:val="007269E7"/>
    <w:rPr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qFormat/>
    <w:rsid w:val="007269E7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21">
    <w:name w:val="Основной текст 2 Знак"/>
    <w:basedOn w:val="a0"/>
    <w:link w:val="22"/>
    <w:semiHidden/>
    <w:qFormat/>
    <w:rsid w:val="007269E7"/>
    <w:rPr>
      <w:sz w:val="28"/>
    </w:rPr>
  </w:style>
  <w:style w:type="character" w:customStyle="1" w:styleId="210">
    <w:name w:val="Основной текст 2 Знак1"/>
    <w:basedOn w:val="a0"/>
    <w:uiPriority w:val="99"/>
    <w:semiHidden/>
    <w:qFormat/>
    <w:rsid w:val="007269E7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3">
    <w:name w:val="Основной текст 3 Знак"/>
    <w:basedOn w:val="a0"/>
    <w:link w:val="30"/>
    <w:semiHidden/>
    <w:qFormat/>
    <w:rsid w:val="007269E7"/>
    <w:rPr>
      <w:b/>
      <w:sz w:val="40"/>
    </w:rPr>
  </w:style>
  <w:style w:type="character" w:customStyle="1" w:styleId="31">
    <w:name w:val="Основной текст 3 Знак1"/>
    <w:basedOn w:val="a0"/>
    <w:uiPriority w:val="99"/>
    <w:semiHidden/>
    <w:qFormat/>
    <w:rsid w:val="007269E7"/>
    <w:rPr>
      <w:rFonts w:ascii="Times New Roman" w:eastAsia="Times New Roman" w:hAnsi="Times New Roman" w:cs="Times New Roman"/>
      <w:sz w:val="16"/>
      <w:szCs w:val="16"/>
      <w:lang w:val="en-AU"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sid w:val="007269E7"/>
    <w:rPr>
      <w:rFonts w:ascii="Tahoma" w:hAnsi="Tahoma" w:cs="Tahoma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7269E7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qFormat/>
    <w:rsid w:val="007269E7"/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7269E7"/>
    <w:rPr>
      <w:rFonts w:ascii="Times New Roman" w:eastAsia="Times New Roman" w:hAnsi="Times New Roman" w:cs="Times New Roman"/>
      <w:sz w:val="16"/>
      <w:szCs w:val="16"/>
      <w:lang w:val="en-AU" w:eastAsia="ru-RU"/>
    </w:rPr>
  </w:style>
  <w:style w:type="character" w:styleId="af0">
    <w:name w:val="Hyperlink"/>
    <w:uiPriority w:val="99"/>
    <w:unhideWhenUsed/>
    <w:rsid w:val="0068255E"/>
    <w:rPr>
      <w:color w:val="0000FF"/>
      <w:u w:val="single"/>
    </w:rPr>
  </w:style>
  <w:style w:type="character" w:customStyle="1" w:styleId="13pt">
    <w:name w:val="Основной текст + 13 pt"/>
    <w:basedOn w:val="a0"/>
    <w:qFormat/>
    <w:rsid w:val="006825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14"/>
    <w:qFormat/>
    <w:rsid w:val="0068255E"/>
    <w:rPr>
      <w:rFonts w:eastAsia="Times New Roman"/>
      <w:sz w:val="27"/>
      <w:szCs w:val="27"/>
      <w:shd w:val="clear" w:color="auto" w:fill="FFFFFF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E139EA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paragraph" w:customStyle="1" w:styleId="af2">
    <w:name w:val="Заголовок"/>
    <w:basedOn w:val="a"/>
    <w:next w:val="ad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d">
    <w:name w:val="Body Text"/>
    <w:basedOn w:val="a"/>
    <w:link w:val="ac"/>
    <w:uiPriority w:val="99"/>
    <w:unhideWhenUsed/>
    <w:rsid w:val="007269E7"/>
    <w:rPr>
      <w:rFonts w:asciiTheme="minorHAnsi" w:eastAsiaTheme="minorHAnsi" w:hAnsiTheme="minorHAnsi" w:cstheme="minorBidi"/>
      <w:lang w:val="ru-RU" w:eastAsia="en-US"/>
    </w:rPr>
  </w:style>
  <w:style w:type="paragraph" w:styleId="af3">
    <w:name w:val="List"/>
    <w:basedOn w:val="ad"/>
    <w:rPr>
      <w:rFonts w:cs="Droid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5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6">
    <w:name w:val="Колонтитул"/>
    <w:basedOn w:val="a"/>
    <w:qFormat/>
  </w:style>
  <w:style w:type="paragraph" w:styleId="a4">
    <w:name w:val="footer"/>
    <w:basedOn w:val="a"/>
    <w:link w:val="a3"/>
    <w:uiPriority w:val="99"/>
    <w:rsid w:val="009616E2"/>
    <w:pPr>
      <w:tabs>
        <w:tab w:val="center" w:pos="4677"/>
        <w:tab w:val="right" w:pos="9355"/>
      </w:tabs>
    </w:pPr>
  </w:style>
  <w:style w:type="paragraph" w:styleId="a7">
    <w:name w:val="No Spacing"/>
    <w:link w:val="a6"/>
    <w:uiPriority w:val="1"/>
    <w:qFormat/>
    <w:rsid w:val="009616E2"/>
  </w:style>
  <w:style w:type="paragraph" w:styleId="a9">
    <w:name w:val="header"/>
    <w:basedOn w:val="a"/>
    <w:link w:val="a8"/>
    <w:uiPriority w:val="99"/>
    <w:unhideWhenUsed/>
    <w:rsid w:val="007269E7"/>
    <w:pPr>
      <w:tabs>
        <w:tab w:val="center" w:pos="4677"/>
        <w:tab w:val="right" w:pos="9355"/>
      </w:tabs>
    </w:pPr>
    <w:rPr>
      <w:lang w:val="ru-RU"/>
    </w:rPr>
  </w:style>
  <w:style w:type="paragraph" w:styleId="ab">
    <w:name w:val="Balloon Text"/>
    <w:basedOn w:val="a"/>
    <w:link w:val="aa"/>
    <w:uiPriority w:val="99"/>
    <w:semiHidden/>
    <w:qFormat/>
    <w:rsid w:val="007269E7"/>
    <w:rPr>
      <w:rFonts w:ascii="Tahoma" w:hAnsi="Tahoma" w:cs="Tahoma"/>
      <w:sz w:val="16"/>
      <w:szCs w:val="16"/>
      <w:lang w:val="ru-RU"/>
    </w:rPr>
  </w:style>
  <w:style w:type="paragraph" w:styleId="af">
    <w:name w:val="Body Text Indent"/>
    <w:basedOn w:val="a"/>
    <w:link w:val="ae"/>
    <w:uiPriority w:val="99"/>
    <w:semiHidden/>
    <w:unhideWhenUsed/>
    <w:rsid w:val="007269E7"/>
    <w:pPr>
      <w:spacing w:after="120"/>
      <w:ind w:left="283"/>
    </w:pPr>
    <w:rPr>
      <w:rFonts w:asciiTheme="minorHAnsi" w:eastAsiaTheme="minorHAnsi" w:hAnsiTheme="minorHAnsi" w:cstheme="minorBidi"/>
      <w:lang w:val="ru-RU" w:eastAsia="en-US"/>
    </w:rPr>
  </w:style>
  <w:style w:type="paragraph" w:styleId="22">
    <w:name w:val="Body Text 2"/>
    <w:basedOn w:val="a"/>
    <w:link w:val="21"/>
    <w:semiHidden/>
    <w:unhideWhenUsed/>
    <w:qFormat/>
    <w:rsid w:val="007269E7"/>
    <w:rPr>
      <w:rFonts w:asciiTheme="minorHAnsi" w:eastAsiaTheme="minorHAnsi" w:hAnsiTheme="minorHAnsi" w:cstheme="minorBidi"/>
      <w:sz w:val="28"/>
      <w:szCs w:val="22"/>
      <w:lang w:val="ru-RU" w:eastAsia="en-US"/>
    </w:rPr>
  </w:style>
  <w:style w:type="paragraph" w:styleId="30">
    <w:name w:val="Body Text 3"/>
    <w:basedOn w:val="a"/>
    <w:link w:val="3"/>
    <w:semiHidden/>
    <w:unhideWhenUsed/>
    <w:qFormat/>
    <w:rsid w:val="007269E7"/>
    <w:pPr>
      <w:jc w:val="both"/>
    </w:pPr>
    <w:rPr>
      <w:rFonts w:asciiTheme="minorHAnsi" w:eastAsiaTheme="minorHAnsi" w:hAnsiTheme="minorHAnsi" w:cstheme="minorBidi"/>
      <w:b/>
      <w:sz w:val="40"/>
      <w:szCs w:val="22"/>
      <w:lang w:val="ru-RU" w:eastAsia="en-US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7269E7"/>
    <w:pPr>
      <w:ind w:left="2127" w:hanging="851"/>
    </w:pPr>
    <w:rPr>
      <w:rFonts w:ascii="Tahoma" w:eastAsiaTheme="minorHAnsi" w:hAnsi="Tahoma" w:cs="Tahoma"/>
      <w:sz w:val="22"/>
      <w:szCs w:val="22"/>
      <w:lang w:val="ru-RU" w:eastAsia="en-US"/>
    </w:rPr>
  </w:style>
  <w:style w:type="paragraph" w:styleId="33">
    <w:name w:val="Body Text Indent 3"/>
    <w:basedOn w:val="a"/>
    <w:link w:val="32"/>
    <w:uiPriority w:val="99"/>
    <w:semiHidden/>
    <w:unhideWhenUsed/>
    <w:qFormat/>
    <w:rsid w:val="007269E7"/>
    <w:pPr>
      <w:ind w:left="7200" w:hanging="7200"/>
      <w:jc w:val="both"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ConsPlusCell">
    <w:name w:val="ConsPlusCell"/>
    <w:uiPriority w:val="99"/>
    <w:qFormat/>
    <w:rsid w:val="007269E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6825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8">
    <w:name w:val="Normal (Web)"/>
    <w:basedOn w:val="a"/>
    <w:uiPriority w:val="99"/>
    <w:qFormat/>
    <w:rsid w:val="0068255E"/>
    <w:pPr>
      <w:spacing w:beforeAutospacing="1" w:afterAutospacing="1"/>
    </w:pPr>
    <w:rPr>
      <w:lang w:val="ru-RU"/>
    </w:rPr>
  </w:style>
  <w:style w:type="paragraph" w:customStyle="1" w:styleId="Default">
    <w:name w:val="Default"/>
    <w:qFormat/>
    <w:rsid w:val="0068255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Основной текст1"/>
    <w:basedOn w:val="a"/>
    <w:link w:val="af1"/>
    <w:qFormat/>
    <w:rsid w:val="0068255E"/>
    <w:pPr>
      <w:widowControl w:val="0"/>
      <w:shd w:val="clear" w:color="auto" w:fill="FFFFFF"/>
      <w:spacing w:before="1320" w:line="322" w:lineRule="exact"/>
      <w:jc w:val="right"/>
    </w:pPr>
    <w:rPr>
      <w:rFonts w:asciiTheme="minorHAnsi" w:hAnsiTheme="minorHAnsi" w:cstheme="minorBidi"/>
      <w:sz w:val="27"/>
      <w:szCs w:val="27"/>
      <w:lang w:val="ru-RU" w:eastAsia="en-US"/>
    </w:rPr>
  </w:style>
  <w:style w:type="paragraph" w:customStyle="1" w:styleId="ListParagraphPHPDOCX">
    <w:name w:val="List Paragraph PHPDOCX"/>
    <w:uiPriority w:val="34"/>
    <w:qFormat/>
    <w:rsid w:val="00DF064E"/>
    <w:pPr>
      <w:spacing w:after="160" w:line="259" w:lineRule="auto"/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E139EA"/>
    <w:pPr>
      <w:spacing w:after="160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E139EA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  <w:rsid w:val="006E0FDA"/>
    <w:rPr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unhideWhenUsed/>
    <w:qFormat/>
    <w:rsid w:val="006E0FDA"/>
    <w:rPr>
      <w:sz w:val="20"/>
      <w:szCs w:val="20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C3E1-C39F-42E1-83A0-04C1E767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2025-09-10T07:38:00Z</cp:lastPrinted>
  <dcterms:created xsi:type="dcterms:W3CDTF">2025-09-10T07:39:00Z</dcterms:created>
  <dcterms:modified xsi:type="dcterms:W3CDTF">2025-09-10T07:39:00Z</dcterms:modified>
  <dc:language>ru-RU</dc:language>
</cp:coreProperties>
</file>